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sz w:val="52"/>
          <w:szCs w:val="52"/>
        </w:rPr>
      </w:pPr>
      <w:bookmarkStart w:id="0" w:name="OLE_LINK9"/>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sz w:val="52"/>
          <w:szCs w:val="52"/>
        </w:rPr>
      </w:pPr>
      <w:r>
        <w:rPr>
          <w:rFonts w:hint="default" w:ascii="Arial" w:hAnsi="Arial" w:cs="Arial"/>
          <w:b/>
          <w:sz w:val="52"/>
          <w:szCs w:val="52"/>
        </w:rPr>
        <w:t>HZJY-5K-I</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sz w:val="52"/>
          <w:szCs w:val="52"/>
        </w:rPr>
      </w:pPr>
      <w:r>
        <w:rPr>
          <w:rFonts w:hint="default" w:ascii="Arial" w:hAnsi="Arial" w:cs="Arial"/>
          <w:b/>
          <w:sz w:val="52"/>
          <w:szCs w:val="52"/>
        </w:rPr>
        <w:t>Insulation Resistance Tester</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sz w:val="52"/>
          <w:szCs w:val="52"/>
        </w:rPr>
      </w:pPr>
    </w:p>
    <w:p>
      <w:pPr>
        <w:jc w:val="center"/>
        <w:rPr>
          <w:rFonts w:hint="eastAsia" w:ascii="Arial" w:hAnsi="Arial" w:eastAsia="宋体" w:cs="Arial"/>
          <w:b/>
          <w:sz w:val="52"/>
          <w:szCs w:val="52"/>
          <w:lang w:eastAsia="zh-CN"/>
        </w:rPr>
      </w:pPr>
      <w:r>
        <w:rPr>
          <w:rFonts w:hint="eastAsia" w:ascii="Arial" w:hAnsi="Arial" w:eastAsia="宋体" w:cs="Arial"/>
          <w:b/>
          <w:sz w:val="52"/>
          <w:szCs w:val="52"/>
          <w:lang w:eastAsia="zh-CN"/>
        </w:rPr>
        <w:drawing>
          <wp:inline distT="0" distB="0" distL="114300" distR="114300">
            <wp:extent cx="2609215" cy="3505200"/>
            <wp:effectExtent l="0" t="0" r="0" b="0"/>
            <wp:docPr id="21" name="图片 1" descr="HZJY-5K-I 绝缘电阻测试仪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HZJY-5K-I 绝缘电阻测试仪  (4)"/>
                    <pic:cNvPicPr>
                      <a:picLocks noChangeAspect="1"/>
                    </pic:cNvPicPr>
                  </pic:nvPicPr>
                  <pic:blipFill>
                    <a:blip r:embed="rId12"/>
                    <a:srcRect l="24777" r="25681"/>
                    <a:stretch>
                      <a:fillRect/>
                    </a:stretch>
                  </pic:blipFill>
                  <pic:spPr>
                    <a:xfrm>
                      <a:off x="0" y="0"/>
                      <a:ext cx="2609215" cy="3505200"/>
                    </a:xfrm>
                    <a:prstGeom prst="rect">
                      <a:avLst/>
                    </a:prstGeom>
                    <a:noFill/>
                    <a:ln>
                      <a:noFill/>
                    </a:ln>
                  </pic:spPr>
                </pic:pic>
              </a:graphicData>
            </a:graphic>
          </wp:inline>
        </w:drawing>
      </w:r>
    </w:p>
    <w:p>
      <w:pPr>
        <w:jc w:val="center"/>
        <w:rPr>
          <w:rFonts w:hint="eastAsia" w:ascii="Arial" w:hAnsi="Arial" w:eastAsia="宋体" w:cs="Arial"/>
          <w:b/>
          <w:sz w:val="52"/>
          <w:szCs w:val="52"/>
          <w:lang w:eastAsia="zh-CN"/>
        </w:rPr>
      </w:pPr>
    </w:p>
    <w:p>
      <w:pPr>
        <w:jc w:val="center"/>
        <w:rPr>
          <w:rFonts w:hint="default" w:ascii="Arial" w:hAnsi="Arial" w:cs="Arial"/>
          <w:b/>
          <w:bCs/>
          <w:iCs/>
          <w:kern w:val="0"/>
          <w:sz w:val="52"/>
          <w:szCs w:val="52"/>
        </w:rPr>
      </w:pPr>
    </w:p>
    <w:p>
      <w:pPr>
        <w:jc w:val="center"/>
        <w:rPr>
          <w:rFonts w:hint="default" w:ascii="Arial" w:hAnsi="Arial" w:cs="Arial"/>
          <w:b/>
          <w:bCs/>
          <w:iCs/>
          <w:sz w:val="28"/>
          <w:szCs w:val="28"/>
        </w:rPr>
      </w:pPr>
    </w:p>
    <w:p>
      <w:pPr>
        <w:jc w:val="center"/>
        <w:rPr>
          <w:rFonts w:hint="eastAsia"/>
          <w:b/>
          <w:sz w:val="52"/>
          <w:szCs w:val="52"/>
        </w:rPr>
        <w:sectPr>
          <w:headerReference r:id="rId3" w:type="default"/>
          <w:footerReference r:id="rId4" w:type="default"/>
          <w:footerReference r:id="rId5" w:type="even"/>
          <w:pgSz w:w="11906" w:h="16838"/>
          <w:pgMar w:top="1440" w:right="1800" w:bottom="1440" w:left="1800" w:header="851" w:footer="908" w:gutter="0"/>
          <w:pgBorders>
            <w:top w:val="none" w:sz="0" w:space="0"/>
            <w:left w:val="none" w:sz="0" w:space="0"/>
            <w:bottom w:val="none" w:sz="0" w:space="0"/>
            <w:right w:val="none" w:sz="0" w:space="0"/>
          </w:pgBorders>
          <w:pgNumType w:fmt="numberInDash" w:start="1"/>
          <w:cols w:space="425" w:num="1"/>
          <w:docGrid w:type="lines" w:linePitch="312" w:charSpace="0"/>
        </w:sectPr>
      </w:pPr>
      <w:r>
        <w:rPr>
          <w:rFonts w:hint="default" w:ascii="Arial" w:hAnsi="Arial" w:cs="Arial"/>
          <w:b/>
          <w:bCs/>
          <w:iCs/>
          <w:sz w:val="28"/>
          <w:szCs w:val="28"/>
        </w:rPr>
        <w:t>Huazheng Electric Manufacturing</w:t>
      </w:r>
      <w:r>
        <w:rPr>
          <w:rFonts w:hint="eastAsia" w:ascii="Arial" w:hAnsi="Arial" w:cs="Arial"/>
          <w:b/>
          <w:bCs/>
          <w:iCs/>
          <w:sz w:val="28"/>
          <w:szCs w:val="28"/>
          <w:lang w:val="en-US" w:eastAsia="zh-CN"/>
        </w:rPr>
        <w:t xml:space="preserve"> </w:t>
      </w:r>
      <w:r>
        <w:rPr>
          <w:rFonts w:hint="default" w:ascii="Arial" w:hAnsi="Arial" w:cs="Arial"/>
          <w:b/>
          <w:bCs/>
          <w:iCs/>
          <w:sz w:val="28"/>
          <w:szCs w:val="28"/>
        </w:rPr>
        <w:t>(Baoding) Co.</w:t>
      </w:r>
      <w:r>
        <w:rPr>
          <w:rFonts w:hint="eastAsia" w:ascii="Arial" w:hAnsi="Arial" w:cs="Arial"/>
          <w:b/>
          <w:bCs/>
          <w:iCs/>
          <w:sz w:val="28"/>
          <w:szCs w:val="28"/>
          <w:lang w:val="en-US" w:eastAsia="zh-CN"/>
        </w:rPr>
        <w:t xml:space="preserve">, </w:t>
      </w:r>
      <w:r>
        <w:rPr>
          <w:rFonts w:hint="default" w:ascii="Arial" w:hAnsi="Arial" w:cs="Arial"/>
          <w:b/>
          <w:bCs/>
          <w:iCs/>
          <w:sz w:val="28"/>
          <w:szCs w:val="28"/>
        </w:rPr>
        <w:t>Ltd</w:t>
      </w:r>
    </w:p>
    <w:bookmarkEnd w:id="0"/>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lang w:val="en-US" w:eastAsia="zh-CN"/>
        </w:rPr>
        <w:t>Dear</w:t>
      </w:r>
      <w:r>
        <w:rPr>
          <w:rFonts w:hint="default" w:ascii="Arial" w:hAnsi="Arial" w:eastAsia="宋体" w:cs="Arial"/>
          <w:b w:val="0"/>
          <w:bCs w:val="0"/>
          <w:spacing w:val="20"/>
          <w:sz w:val="21"/>
          <w:szCs w:val="21"/>
          <w:highlight w:val="none"/>
        </w:rPr>
        <w:t xml:space="preserve"> user:</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left"/>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Thank you for choosing HZJY-5K-I</w:t>
      </w:r>
      <w:r>
        <w:rPr>
          <w:rFonts w:hint="eastAsia" w:ascii="Arial" w:hAnsi="Arial" w:cs="Arial"/>
          <w:b w:val="0"/>
          <w:bCs w:val="0"/>
          <w:spacing w:val="20"/>
          <w:sz w:val="21"/>
          <w:szCs w:val="21"/>
          <w:highlight w:val="none"/>
          <w:lang w:val="en-US" w:eastAsia="zh-CN"/>
        </w:rPr>
        <w:t xml:space="preserve"> </w:t>
      </w:r>
      <w:r>
        <w:rPr>
          <w:rFonts w:hint="default" w:ascii="Arial" w:hAnsi="Arial" w:eastAsia="宋体" w:cs="Arial"/>
          <w:b w:val="0"/>
          <w:bCs w:val="0"/>
          <w:spacing w:val="20"/>
          <w:sz w:val="21"/>
          <w:szCs w:val="21"/>
          <w:highlight w:val="none"/>
        </w:rPr>
        <w:t>Insulation Resistance Tester.</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     We hope that this instrument can make your work easier and more enjoyable, so that you can get the feeling of office automation in the test and analysis work.</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 xml:space="preserve">  Before using the instrument, please read this manual, and operate and maintain the instrument according to the manual to prolong its service life.</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eastAsia="宋体" w:cs="Arial"/>
          <w:b w:val="0"/>
          <w:bCs w:val="0"/>
          <w:spacing w:val="20"/>
          <w:sz w:val="21"/>
          <w:szCs w:val="21"/>
          <w:highlight w:val="none"/>
        </w:rPr>
      </w:pPr>
      <w:r>
        <w:rPr>
          <w:rFonts w:hint="default" w:ascii="Arial" w:hAnsi="Arial" w:eastAsia="宋体" w:cs="Arial"/>
          <w:b w:val="0"/>
          <w:bCs w:val="0"/>
          <w:spacing w:val="20"/>
          <w:sz w:val="21"/>
          <w:szCs w:val="21"/>
          <w:highlight w:val="none"/>
        </w:rPr>
        <w:t>"Just a light press, the test will be completed automatically" is the operating characteristics of this instrument.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outlineLvl w:val="9"/>
        <w:rPr>
          <w:rFonts w:hint="default" w:ascii="Arial" w:hAnsi="Arial" w:cs="Arial"/>
          <w:b w:val="0"/>
          <w:bCs w:val="0"/>
          <w:kern w:val="0"/>
          <w:sz w:val="21"/>
          <w:szCs w:val="21"/>
          <w:highlight w:val="none"/>
        </w:rPr>
        <w:sectPr>
          <w:headerReference r:id="rId7" w:type="first"/>
          <w:footerReference r:id="rId8" w:type="first"/>
          <w:head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r>
        <w:rPr>
          <w:rFonts w:hint="default" w:ascii="Arial" w:hAnsi="Arial" w:eastAsia="宋体" w:cs="Arial"/>
          <w:b w:val="0"/>
          <w:bCs w:val="0"/>
          <w:spacing w:val="20"/>
          <w:sz w:val="21"/>
          <w:szCs w:val="21"/>
          <w:highlight w:val="none"/>
        </w:rPr>
        <w:t xml:space="preserve">     If you are satisfied with this instrument, please tell your colleagues; if you are not satisfied with this instrument, please call (0312) 6775656 to tell you to serve you at all times-Baoding Huazheng Electric Manufacturing Co., Ltd., our company will definitely make you satisfied !</w:t>
      </w:r>
    </w:p>
    <w:p>
      <w:pPr>
        <w:pStyle w:val="3"/>
        <w:spacing w:line="360" w:lineRule="auto"/>
        <w:ind w:left="6" w:leftChars="-26" w:hanging="61" w:hangingChars="19"/>
        <w:jc w:val="center"/>
        <w:rPr>
          <w:rFonts w:hint="eastAsia" w:ascii="Arial" w:hAnsi="Arial" w:cs="Arial"/>
          <w:b/>
          <w:sz w:val="32"/>
          <w:szCs w:val="32"/>
          <w:lang w:val="en-US" w:eastAsia="zh-CN"/>
        </w:rPr>
      </w:pPr>
      <w:r>
        <w:rPr>
          <w:rFonts w:hint="default" w:ascii="Arial" w:hAnsi="Arial" w:cs="Arial"/>
          <w:b/>
          <w:sz w:val="32"/>
          <w:szCs w:val="32"/>
        </w:rPr>
        <w:t>Content</w:t>
      </w:r>
      <w:r>
        <w:rPr>
          <w:rFonts w:hint="eastAsia" w:ascii="Arial" w:hAnsi="Arial" w:cs="Arial"/>
          <w:b/>
          <w:sz w:val="32"/>
          <w:szCs w:val="32"/>
          <w:lang w:val="en-US" w:eastAsia="zh-CN"/>
        </w:rPr>
        <w:t>s</w:t>
      </w:r>
    </w:p>
    <w:p>
      <w:pPr>
        <w:pStyle w:val="3"/>
        <w:keepNext w:val="0"/>
        <w:keepLines w:val="0"/>
        <w:pageBreakBefore w:val="0"/>
        <w:widowControl w:val="0"/>
        <w:kinsoku/>
        <w:wordWrap/>
        <w:overflowPunct/>
        <w:topLinePunct w:val="0"/>
        <w:autoSpaceDE/>
        <w:autoSpaceDN/>
        <w:bidi w:val="0"/>
        <w:adjustRightInd/>
        <w:snapToGrid/>
        <w:spacing w:line="360" w:lineRule="auto"/>
        <w:ind w:left="6" w:leftChars="-26" w:hanging="61" w:hangingChars="19"/>
        <w:jc w:val="center"/>
        <w:textAlignment w:val="auto"/>
        <w:outlineLvl w:val="9"/>
        <w:rPr>
          <w:rFonts w:hint="eastAsia" w:ascii="Arial" w:hAnsi="Arial" w:cs="Arial"/>
          <w:b/>
          <w:sz w:val="32"/>
          <w:szCs w:val="32"/>
          <w:lang w:val="en-US" w:eastAsia="zh-CN"/>
        </w:rPr>
      </w:pP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default" w:ascii="Arial" w:hAnsi="Arial" w:cs="Arial"/>
          <w:szCs w:val="21"/>
        </w:rPr>
      </w:pPr>
      <w:r>
        <w:rPr>
          <w:rFonts w:hint="default" w:ascii="Arial" w:hAnsi="Arial" w:cs="Arial"/>
          <w:szCs w:val="21"/>
        </w:rPr>
        <w:fldChar w:fldCharType="begin"/>
      </w:r>
      <w:r>
        <w:rPr>
          <w:rFonts w:hint="default" w:ascii="Arial" w:hAnsi="Arial" w:cs="Arial"/>
          <w:szCs w:val="21"/>
        </w:rPr>
        <w:instrText xml:space="preserve">TOC \o "1-3" \h \u </w:instrText>
      </w:r>
      <w:r>
        <w:rPr>
          <w:rFonts w:hint="default" w:ascii="Arial" w:hAnsi="Arial" w:cs="Arial"/>
          <w:szCs w:val="21"/>
        </w:rPr>
        <w:fldChar w:fldCharType="separate"/>
      </w:r>
      <w:r>
        <w:rPr>
          <w:rFonts w:hint="default" w:ascii="Arial" w:hAnsi="Arial" w:cs="Arial"/>
          <w:szCs w:val="21"/>
        </w:rPr>
        <w:fldChar w:fldCharType="begin"/>
      </w:r>
      <w:r>
        <w:rPr>
          <w:rFonts w:hint="default" w:ascii="Arial" w:hAnsi="Arial" w:cs="Arial"/>
          <w:szCs w:val="21"/>
        </w:rPr>
        <w:instrText xml:space="preserve"> HYPERLINK \l _Toc29820 </w:instrText>
      </w:r>
      <w:r>
        <w:rPr>
          <w:rFonts w:hint="default" w:ascii="Arial" w:hAnsi="Arial" w:cs="Arial"/>
          <w:szCs w:val="21"/>
        </w:rPr>
        <w:fldChar w:fldCharType="separate"/>
      </w:r>
      <w:r>
        <w:rPr>
          <w:rFonts w:hint="eastAsia" w:ascii="Arial" w:hAnsi="Arial" w:cs="Arial"/>
          <w:szCs w:val="21"/>
          <w:lang w:val="en-US" w:eastAsia="zh-CN"/>
        </w:rPr>
        <w:t>I</w:t>
      </w:r>
      <w:r>
        <w:rPr>
          <w:rFonts w:hint="default" w:ascii="Arial" w:hAnsi="Arial" w:cs="Arial"/>
          <w:szCs w:val="21"/>
        </w:rPr>
        <w:t xml:space="preserve">. Safe </w:t>
      </w:r>
      <w:r>
        <w:rPr>
          <w:rFonts w:hint="eastAsia" w:ascii="Arial" w:hAnsi="Arial" w:cs="Arial"/>
          <w:szCs w:val="21"/>
          <w:lang w:val="en-US" w:eastAsia="zh-CN"/>
        </w:rPr>
        <w:t>U</w:t>
      </w:r>
      <w:r>
        <w:rPr>
          <w:rFonts w:hint="default" w:ascii="Arial" w:hAnsi="Arial" w:cs="Arial"/>
          <w:szCs w:val="21"/>
        </w:rPr>
        <w:t xml:space="preserve">se </w:t>
      </w:r>
      <w:r>
        <w:rPr>
          <w:rFonts w:hint="eastAsia" w:ascii="Arial" w:hAnsi="Arial" w:cs="Arial"/>
          <w:szCs w:val="21"/>
          <w:lang w:val="en-US" w:eastAsia="zh-CN"/>
        </w:rPr>
        <w:t>I</w:t>
      </w:r>
      <w:r>
        <w:rPr>
          <w:rFonts w:hint="default" w:ascii="Arial" w:hAnsi="Arial" w:cs="Arial"/>
          <w:szCs w:val="21"/>
        </w:rPr>
        <w:t>tems</w:t>
      </w:r>
      <w:r>
        <w:rPr>
          <w:rFonts w:hint="default" w:ascii="Arial" w:hAnsi="Arial" w:cs="Arial"/>
          <w:szCs w:val="21"/>
        </w:rPr>
        <w:tab/>
      </w:r>
      <w:r>
        <w:rPr>
          <w:rFonts w:hint="default" w:ascii="Arial" w:hAnsi="Arial" w:cs="Arial"/>
          <w:szCs w:val="21"/>
        </w:rPr>
        <w:fldChar w:fldCharType="begin"/>
      </w:r>
      <w:r>
        <w:rPr>
          <w:rFonts w:hint="default" w:ascii="Arial" w:hAnsi="Arial" w:cs="Arial"/>
          <w:szCs w:val="21"/>
        </w:rPr>
        <w:instrText xml:space="preserve"> PAGEREF _Toc29820 \h </w:instrText>
      </w:r>
      <w:r>
        <w:rPr>
          <w:rFonts w:hint="default" w:ascii="Arial" w:hAnsi="Arial" w:cs="Arial"/>
          <w:szCs w:val="21"/>
        </w:rPr>
        <w:fldChar w:fldCharType="separate"/>
      </w:r>
      <w:r>
        <w:rPr>
          <w:rFonts w:hint="default" w:ascii="Arial" w:hAnsi="Arial" w:cs="Arial"/>
          <w:szCs w:val="21"/>
        </w:rPr>
        <w:t>1</w:t>
      </w:r>
      <w:r>
        <w:rPr>
          <w:rFonts w:hint="default" w:ascii="Arial" w:hAnsi="Arial" w:cs="Arial"/>
          <w:szCs w:val="21"/>
        </w:rPr>
        <w:fldChar w:fldCharType="end"/>
      </w:r>
      <w:r>
        <w:rPr>
          <w:rFonts w:hint="default" w:ascii="Arial" w:hAnsi="Arial" w:cs="Arial"/>
          <w:szCs w:val="21"/>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default" w:ascii="Arial" w:hAnsi="Arial" w:cs="Arial"/>
          <w:szCs w:val="21"/>
        </w:rPr>
      </w:pPr>
      <w:r>
        <w:rPr>
          <w:rFonts w:hint="default" w:ascii="Arial" w:hAnsi="Arial" w:cs="Arial"/>
          <w:szCs w:val="21"/>
        </w:rPr>
        <w:fldChar w:fldCharType="begin"/>
      </w:r>
      <w:r>
        <w:rPr>
          <w:rFonts w:hint="default" w:ascii="Arial" w:hAnsi="Arial" w:cs="Arial"/>
          <w:szCs w:val="21"/>
        </w:rPr>
        <w:instrText xml:space="preserve"> HYPERLINK \l _Toc16667 </w:instrText>
      </w:r>
      <w:r>
        <w:rPr>
          <w:rFonts w:hint="default" w:ascii="Arial" w:hAnsi="Arial" w:cs="Arial"/>
          <w:szCs w:val="21"/>
        </w:rPr>
        <w:fldChar w:fldCharType="separate"/>
      </w:r>
      <w:r>
        <w:rPr>
          <w:rFonts w:hint="eastAsia" w:ascii="Arial" w:hAnsi="Arial" w:cs="Arial"/>
          <w:szCs w:val="21"/>
          <w:lang w:val="en-US" w:eastAsia="zh-CN"/>
        </w:rPr>
        <w:t>II</w:t>
      </w:r>
      <w:r>
        <w:rPr>
          <w:rFonts w:hint="default" w:ascii="Arial" w:hAnsi="Arial" w:cs="Arial"/>
          <w:szCs w:val="21"/>
        </w:rPr>
        <w:t>. Feature</w:t>
      </w:r>
      <w:r>
        <w:rPr>
          <w:rFonts w:hint="default" w:ascii="Arial" w:hAnsi="Arial" w:cs="Arial"/>
          <w:szCs w:val="21"/>
        </w:rPr>
        <w:tab/>
      </w:r>
      <w:r>
        <w:rPr>
          <w:rFonts w:hint="default" w:ascii="Arial" w:hAnsi="Arial" w:cs="Arial"/>
          <w:szCs w:val="21"/>
        </w:rPr>
        <w:fldChar w:fldCharType="begin"/>
      </w:r>
      <w:r>
        <w:rPr>
          <w:rFonts w:hint="default" w:ascii="Arial" w:hAnsi="Arial" w:cs="Arial"/>
          <w:szCs w:val="21"/>
        </w:rPr>
        <w:instrText xml:space="preserve"> PAGEREF _Toc16667 \h </w:instrText>
      </w:r>
      <w:r>
        <w:rPr>
          <w:rFonts w:hint="default" w:ascii="Arial" w:hAnsi="Arial" w:cs="Arial"/>
          <w:szCs w:val="21"/>
        </w:rPr>
        <w:fldChar w:fldCharType="separate"/>
      </w:r>
      <w:r>
        <w:rPr>
          <w:rFonts w:hint="default" w:ascii="Arial" w:hAnsi="Arial" w:cs="Arial"/>
          <w:szCs w:val="21"/>
        </w:rPr>
        <w:t>2</w:t>
      </w:r>
      <w:r>
        <w:rPr>
          <w:rFonts w:hint="default" w:ascii="Arial" w:hAnsi="Arial" w:cs="Arial"/>
          <w:szCs w:val="21"/>
        </w:rPr>
        <w:fldChar w:fldCharType="end"/>
      </w:r>
      <w:r>
        <w:rPr>
          <w:rFonts w:hint="default" w:ascii="Arial" w:hAnsi="Arial" w:cs="Arial"/>
          <w:szCs w:val="21"/>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default" w:ascii="Arial" w:hAnsi="Arial" w:cs="Arial"/>
          <w:szCs w:val="21"/>
        </w:rPr>
      </w:pPr>
      <w:r>
        <w:rPr>
          <w:rFonts w:hint="default" w:ascii="Arial" w:hAnsi="Arial" w:cs="Arial"/>
          <w:szCs w:val="21"/>
        </w:rPr>
        <w:fldChar w:fldCharType="begin"/>
      </w:r>
      <w:r>
        <w:rPr>
          <w:rFonts w:hint="default" w:ascii="Arial" w:hAnsi="Arial" w:cs="Arial"/>
          <w:szCs w:val="21"/>
        </w:rPr>
        <w:instrText xml:space="preserve"> HYPERLINK \l _Toc22311 </w:instrText>
      </w:r>
      <w:r>
        <w:rPr>
          <w:rFonts w:hint="default" w:ascii="Arial" w:hAnsi="Arial" w:cs="Arial"/>
          <w:szCs w:val="21"/>
        </w:rPr>
        <w:fldChar w:fldCharType="separate"/>
      </w:r>
      <w:r>
        <w:rPr>
          <w:rFonts w:hint="eastAsia" w:ascii="Arial" w:hAnsi="Arial" w:cs="Arial"/>
          <w:szCs w:val="21"/>
          <w:lang w:val="en-US" w:eastAsia="zh-CN"/>
        </w:rPr>
        <w:t>III</w:t>
      </w:r>
      <w:r>
        <w:rPr>
          <w:rFonts w:hint="default" w:ascii="Arial" w:hAnsi="Arial" w:cs="Arial"/>
          <w:szCs w:val="21"/>
        </w:rPr>
        <w:t>. Specification Parameter</w:t>
      </w:r>
      <w:r>
        <w:rPr>
          <w:rFonts w:hint="default" w:ascii="Arial" w:hAnsi="Arial" w:cs="Arial"/>
          <w:szCs w:val="21"/>
        </w:rPr>
        <w:tab/>
      </w:r>
      <w:r>
        <w:rPr>
          <w:rFonts w:hint="default" w:ascii="Arial" w:hAnsi="Arial" w:cs="Arial"/>
          <w:szCs w:val="21"/>
        </w:rPr>
        <w:fldChar w:fldCharType="begin"/>
      </w:r>
      <w:r>
        <w:rPr>
          <w:rFonts w:hint="default" w:ascii="Arial" w:hAnsi="Arial" w:cs="Arial"/>
          <w:szCs w:val="21"/>
        </w:rPr>
        <w:instrText xml:space="preserve"> PAGEREF _Toc22311 \h </w:instrText>
      </w:r>
      <w:r>
        <w:rPr>
          <w:rFonts w:hint="default" w:ascii="Arial" w:hAnsi="Arial" w:cs="Arial"/>
          <w:szCs w:val="21"/>
        </w:rPr>
        <w:fldChar w:fldCharType="separate"/>
      </w:r>
      <w:r>
        <w:rPr>
          <w:rFonts w:hint="default" w:ascii="Arial" w:hAnsi="Arial" w:cs="Arial"/>
          <w:szCs w:val="21"/>
        </w:rPr>
        <w:t>3</w:t>
      </w:r>
      <w:r>
        <w:rPr>
          <w:rFonts w:hint="default" w:ascii="Arial" w:hAnsi="Arial" w:cs="Arial"/>
          <w:szCs w:val="21"/>
        </w:rPr>
        <w:fldChar w:fldCharType="end"/>
      </w:r>
      <w:r>
        <w:rPr>
          <w:rFonts w:hint="default" w:ascii="Arial" w:hAnsi="Arial" w:cs="Arial"/>
          <w:szCs w:val="21"/>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default" w:ascii="Arial" w:hAnsi="Arial" w:cs="Arial"/>
          <w:szCs w:val="21"/>
        </w:rPr>
      </w:pPr>
      <w:r>
        <w:rPr>
          <w:rFonts w:hint="default" w:ascii="Arial" w:hAnsi="Arial" w:cs="Arial"/>
          <w:szCs w:val="21"/>
        </w:rPr>
        <w:fldChar w:fldCharType="begin"/>
      </w:r>
      <w:r>
        <w:rPr>
          <w:rFonts w:hint="default" w:ascii="Arial" w:hAnsi="Arial" w:cs="Arial"/>
          <w:szCs w:val="21"/>
        </w:rPr>
        <w:instrText xml:space="preserve"> HYPERLINK \l _Toc12028 </w:instrText>
      </w:r>
      <w:r>
        <w:rPr>
          <w:rFonts w:hint="default" w:ascii="Arial" w:hAnsi="Arial" w:cs="Arial"/>
          <w:szCs w:val="21"/>
        </w:rPr>
        <w:fldChar w:fldCharType="separate"/>
      </w:r>
      <w:r>
        <w:rPr>
          <w:rFonts w:hint="eastAsia" w:ascii="Arial" w:hAnsi="Arial" w:cs="Arial"/>
          <w:szCs w:val="21"/>
          <w:lang w:val="en-US" w:eastAsia="zh-CN"/>
        </w:rPr>
        <w:t>IV</w:t>
      </w:r>
      <w:r>
        <w:rPr>
          <w:rFonts w:hint="default" w:ascii="Arial" w:hAnsi="Arial" w:cs="Arial"/>
          <w:szCs w:val="21"/>
        </w:rPr>
        <w:t xml:space="preserve">. Introduction </w:t>
      </w:r>
      <w:r>
        <w:rPr>
          <w:rFonts w:hint="eastAsia" w:ascii="Arial" w:hAnsi="Arial" w:cs="Arial"/>
          <w:szCs w:val="21"/>
          <w:lang w:val="en-US" w:eastAsia="zh-CN"/>
        </w:rPr>
        <w:t>O</w:t>
      </w:r>
      <w:r>
        <w:rPr>
          <w:rFonts w:hint="default" w:ascii="Arial" w:hAnsi="Arial" w:cs="Arial"/>
          <w:szCs w:val="21"/>
        </w:rPr>
        <w:t xml:space="preserve">f </w:t>
      </w:r>
      <w:r>
        <w:rPr>
          <w:rFonts w:hint="eastAsia" w:ascii="Arial" w:hAnsi="Arial" w:cs="Arial"/>
          <w:szCs w:val="21"/>
          <w:lang w:val="en-US" w:eastAsia="zh-CN"/>
        </w:rPr>
        <w:t>I</w:t>
      </w:r>
      <w:r>
        <w:rPr>
          <w:rFonts w:hint="default" w:ascii="Arial" w:hAnsi="Arial" w:cs="Arial"/>
          <w:szCs w:val="21"/>
        </w:rPr>
        <w:t>nstrument</w:t>
      </w:r>
      <w:r>
        <w:rPr>
          <w:rFonts w:hint="default" w:ascii="Arial" w:hAnsi="Arial" w:cs="Arial"/>
          <w:szCs w:val="21"/>
        </w:rPr>
        <w:tab/>
      </w:r>
      <w:r>
        <w:rPr>
          <w:rFonts w:hint="default" w:ascii="Arial" w:hAnsi="Arial" w:cs="Arial"/>
          <w:szCs w:val="21"/>
        </w:rPr>
        <w:fldChar w:fldCharType="begin"/>
      </w:r>
      <w:r>
        <w:rPr>
          <w:rFonts w:hint="default" w:ascii="Arial" w:hAnsi="Arial" w:cs="Arial"/>
          <w:szCs w:val="21"/>
        </w:rPr>
        <w:instrText xml:space="preserve"> PAGEREF _Toc12028 \h </w:instrText>
      </w:r>
      <w:r>
        <w:rPr>
          <w:rFonts w:hint="default" w:ascii="Arial" w:hAnsi="Arial" w:cs="Arial"/>
          <w:szCs w:val="21"/>
        </w:rPr>
        <w:fldChar w:fldCharType="separate"/>
      </w:r>
      <w:r>
        <w:rPr>
          <w:rFonts w:hint="default" w:ascii="Arial" w:hAnsi="Arial" w:cs="Arial"/>
          <w:szCs w:val="21"/>
        </w:rPr>
        <w:t>4</w:t>
      </w:r>
      <w:r>
        <w:rPr>
          <w:rFonts w:hint="default" w:ascii="Arial" w:hAnsi="Arial" w:cs="Arial"/>
          <w:szCs w:val="21"/>
        </w:rPr>
        <w:fldChar w:fldCharType="end"/>
      </w:r>
      <w:r>
        <w:rPr>
          <w:rFonts w:hint="default" w:ascii="Arial" w:hAnsi="Arial" w:cs="Arial"/>
          <w:szCs w:val="21"/>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default" w:ascii="Arial" w:hAnsi="Arial" w:cs="Arial"/>
          <w:szCs w:val="21"/>
        </w:rPr>
      </w:pPr>
      <w:r>
        <w:rPr>
          <w:rFonts w:hint="default" w:ascii="Arial" w:hAnsi="Arial" w:cs="Arial"/>
          <w:szCs w:val="21"/>
        </w:rPr>
        <w:fldChar w:fldCharType="begin"/>
      </w:r>
      <w:r>
        <w:rPr>
          <w:rFonts w:hint="default" w:ascii="Arial" w:hAnsi="Arial" w:cs="Arial"/>
          <w:szCs w:val="21"/>
        </w:rPr>
        <w:instrText xml:space="preserve"> HYPERLINK \l _Toc28801 </w:instrText>
      </w:r>
      <w:r>
        <w:rPr>
          <w:rFonts w:hint="default" w:ascii="Arial" w:hAnsi="Arial" w:cs="Arial"/>
          <w:szCs w:val="21"/>
        </w:rPr>
        <w:fldChar w:fldCharType="separate"/>
      </w:r>
      <w:r>
        <w:rPr>
          <w:rFonts w:hint="eastAsia" w:ascii="Arial" w:hAnsi="Arial" w:cs="Arial"/>
          <w:szCs w:val="21"/>
          <w:lang w:val="en-US" w:eastAsia="zh-CN"/>
        </w:rPr>
        <w:t>V</w:t>
      </w:r>
      <w:r>
        <w:rPr>
          <w:rFonts w:hint="default" w:ascii="Arial" w:hAnsi="Arial" w:cs="Arial"/>
          <w:szCs w:val="21"/>
        </w:rPr>
        <w:t xml:space="preserve">. Instrument </w:t>
      </w:r>
      <w:r>
        <w:rPr>
          <w:rFonts w:hint="eastAsia" w:ascii="Arial" w:hAnsi="Arial" w:cs="Arial"/>
          <w:szCs w:val="21"/>
          <w:lang w:val="en-US" w:eastAsia="zh-CN"/>
        </w:rPr>
        <w:t>U</w:t>
      </w:r>
      <w:r>
        <w:rPr>
          <w:rFonts w:hint="default" w:ascii="Arial" w:hAnsi="Arial" w:cs="Arial"/>
          <w:szCs w:val="21"/>
        </w:rPr>
        <w:t>sing</w:t>
      </w:r>
      <w:r>
        <w:rPr>
          <w:rFonts w:hint="default" w:ascii="Arial" w:hAnsi="Arial" w:cs="Arial"/>
          <w:szCs w:val="21"/>
        </w:rPr>
        <w:tab/>
      </w:r>
      <w:r>
        <w:rPr>
          <w:rFonts w:hint="default" w:ascii="Arial" w:hAnsi="Arial" w:cs="Arial"/>
          <w:szCs w:val="21"/>
        </w:rPr>
        <w:fldChar w:fldCharType="begin"/>
      </w:r>
      <w:r>
        <w:rPr>
          <w:rFonts w:hint="default" w:ascii="Arial" w:hAnsi="Arial" w:cs="Arial"/>
          <w:szCs w:val="21"/>
        </w:rPr>
        <w:instrText xml:space="preserve"> PAGEREF _Toc28801 \h </w:instrText>
      </w:r>
      <w:r>
        <w:rPr>
          <w:rFonts w:hint="default" w:ascii="Arial" w:hAnsi="Arial" w:cs="Arial"/>
          <w:szCs w:val="21"/>
        </w:rPr>
        <w:fldChar w:fldCharType="separate"/>
      </w:r>
      <w:r>
        <w:rPr>
          <w:rFonts w:hint="default" w:ascii="Arial" w:hAnsi="Arial" w:cs="Arial"/>
          <w:szCs w:val="21"/>
        </w:rPr>
        <w:t>7</w:t>
      </w:r>
      <w:r>
        <w:rPr>
          <w:rFonts w:hint="default" w:ascii="Arial" w:hAnsi="Arial" w:cs="Arial"/>
          <w:szCs w:val="21"/>
        </w:rPr>
        <w:fldChar w:fldCharType="end"/>
      </w:r>
      <w:r>
        <w:rPr>
          <w:rFonts w:hint="default" w:ascii="Arial" w:hAnsi="Arial" w:cs="Arial"/>
          <w:szCs w:val="21"/>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default" w:ascii="Arial" w:hAnsi="Arial" w:cs="Arial"/>
          <w:szCs w:val="21"/>
        </w:rPr>
      </w:pPr>
      <w:r>
        <w:rPr>
          <w:rFonts w:hint="default" w:ascii="Arial" w:hAnsi="Arial" w:cs="Arial"/>
          <w:szCs w:val="21"/>
        </w:rPr>
        <w:fldChar w:fldCharType="begin"/>
      </w:r>
      <w:r>
        <w:rPr>
          <w:rFonts w:hint="default" w:ascii="Arial" w:hAnsi="Arial" w:cs="Arial"/>
          <w:szCs w:val="21"/>
        </w:rPr>
        <w:instrText xml:space="preserve"> HYPERLINK \l _Toc19476 </w:instrText>
      </w:r>
      <w:r>
        <w:rPr>
          <w:rFonts w:hint="default" w:ascii="Arial" w:hAnsi="Arial" w:cs="Arial"/>
          <w:szCs w:val="21"/>
        </w:rPr>
        <w:fldChar w:fldCharType="separate"/>
      </w:r>
      <w:r>
        <w:rPr>
          <w:rFonts w:hint="eastAsia" w:ascii="Arial" w:hAnsi="Arial" w:cs="Arial"/>
          <w:szCs w:val="21"/>
          <w:lang w:val="en-US" w:eastAsia="zh-CN"/>
        </w:rPr>
        <w:t>VI</w:t>
      </w:r>
      <w:r>
        <w:rPr>
          <w:rFonts w:hint="default" w:ascii="Arial" w:hAnsi="Arial" w:cs="Arial"/>
          <w:szCs w:val="21"/>
          <w:lang w:val="en-US" w:eastAsia="zh-CN"/>
        </w:rPr>
        <w:t xml:space="preserve">. </w:t>
      </w:r>
      <w:r>
        <w:rPr>
          <w:rFonts w:hint="eastAsia" w:ascii="Arial" w:hAnsi="Arial" w:cs="Arial"/>
          <w:szCs w:val="21"/>
          <w:lang w:val="en-US" w:eastAsia="zh-CN"/>
        </w:rPr>
        <w:t>Wiring Diagram</w:t>
      </w:r>
      <w:r>
        <w:rPr>
          <w:rFonts w:hint="default" w:ascii="Arial" w:hAnsi="Arial" w:cs="Arial"/>
          <w:szCs w:val="21"/>
        </w:rPr>
        <w:tab/>
      </w:r>
      <w:r>
        <w:rPr>
          <w:rFonts w:hint="default" w:ascii="Arial" w:hAnsi="Arial" w:cs="Arial"/>
          <w:szCs w:val="21"/>
        </w:rPr>
        <w:fldChar w:fldCharType="begin"/>
      </w:r>
      <w:r>
        <w:rPr>
          <w:rFonts w:hint="default" w:ascii="Arial" w:hAnsi="Arial" w:cs="Arial"/>
          <w:szCs w:val="21"/>
        </w:rPr>
        <w:instrText xml:space="preserve"> PAGEREF _Toc19476 \h </w:instrText>
      </w:r>
      <w:r>
        <w:rPr>
          <w:rFonts w:hint="default" w:ascii="Arial" w:hAnsi="Arial" w:cs="Arial"/>
          <w:szCs w:val="21"/>
        </w:rPr>
        <w:fldChar w:fldCharType="separate"/>
      </w:r>
      <w:r>
        <w:rPr>
          <w:rFonts w:hint="default" w:ascii="Arial" w:hAnsi="Arial" w:cs="Arial"/>
          <w:szCs w:val="21"/>
        </w:rPr>
        <w:t>7</w:t>
      </w:r>
      <w:r>
        <w:rPr>
          <w:rFonts w:hint="default" w:ascii="Arial" w:hAnsi="Arial" w:cs="Arial"/>
          <w:szCs w:val="21"/>
        </w:rPr>
        <w:fldChar w:fldCharType="end"/>
      </w:r>
      <w:r>
        <w:rPr>
          <w:rFonts w:hint="default" w:ascii="Arial" w:hAnsi="Arial" w:cs="Arial"/>
          <w:szCs w:val="21"/>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default" w:ascii="Arial" w:hAnsi="Arial" w:cs="Arial"/>
          <w:szCs w:val="21"/>
        </w:rPr>
      </w:pPr>
      <w:r>
        <w:rPr>
          <w:rFonts w:hint="default" w:ascii="Arial" w:hAnsi="Arial" w:cs="Arial"/>
          <w:szCs w:val="21"/>
        </w:rPr>
        <w:fldChar w:fldCharType="begin"/>
      </w:r>
      <w:r>
        <w:rPr>
          <w:rFonts w:hint="default" w:ascii="Arial" w:hAnsi="Arial" w:cs="Arial"/>
          <w:szCs w:val="21"/>
        </w:rPr>
        <w:instrText xml:space="preserve"> HYPERLINK \l _Toc27041 </w:instrText>
      </w:r>
      <w:r>
        <w:rPr>
          <w:rFonts w:hint="default" w:ascii="Arial" w:hAnsi="Arial" w:cs="Arial"/>
          <w:szCs w:val="21"/>
        </w:rPr>
        <w:fldChar w:fldCharType="separate"/>
      </w:r>
      <w:r>
        <w:rPr>
          <w:rFonts w:hint="eastAsia" w:ascii="Arial" w:hAnsi="Arial" w:cs="Arial"/>
          <w:szCs w:val="21"/>
          <w:lang w:val="en-US" w:eastAsia="zh-CN"/>
        </w:rPr>
        <w:t>VII</w:t>
      </w:r>
      <w:r>
        <w:rPr>
          <w:rFonts w:hint="default" w:ascii="Arial" w:hAnsi="Arial" w:cs="Arial"/>
          <w:szCs w:val="21"/>
        </w:rPr>
        <w:t>.</w:t>
      </w:r>
      <w:r>
        <w:rPr>
          <w:rFonts w:hint="eastAsia" w:ascii="Arial" w:hAnsi="Arial" w:cs="Arial"/>
          <w:szCs w:val="21"/>
        </w:rPr>
        <w:t xml:space="preserve"> </w:t>
      </w:r>
      <w:r>
        <w:rPr>
          <w:rFonts w:hint="default" w:ascii="Arial" w:hAnsi="Arial" w:cs="Arial"/>
          <w:szCs w:val="21"/>
        </w:rPr>
        <w:t>Packing List</w:t>
      </w:r>
      <w:r>
        <w:rPr>
          <w:rFonts w:hint="default" w:ascii="Arial" w:hAnsi="Arial" w:cs="Arial"/>
          <w:szCs w:val="21"/>
        </w:rPr>
        <w:tab/>
      </w:r>
      <w:r>
        <w:rPr>
          <w:rFonts w:hint="default" w:ascii="Arial" w:hAnsi="Arial" w:cs="Arial"/>
          <w:szCs w:val="21"/>
        </w:rPr>
        <w:fldChar w:fldCharType="begin"/>
      </w:r>
      <w:r>
        <w:rPr>
          <w:rFonts w:hint="default" w:ascii="Arial" w:hAnsi="Arial" w:cs="Arial"/>
          <w:szCs w:val="21"/>
        </w:rPr>
        <w:instrText xml:space="preserve"> PAGEREF _Toc27041 \h </w:instrText>
      </w:r>
      <w:r>
        <w:rPr>
          <w:rFonts w:hint="default" w:ascii="Arial" w:hAnsi="Arial" w:cs="Arial"/>
          <w:szCs w:val="21"/>
        </w:rPr>
        <w:fldChar w:fldCharType="separate"/>
      </w:r>
      <w:r>
        <w:rPr>
          <w:rFonts w:hint="default" w:ascii="Arial" w:hAnsi="Arial" w:cs="Arial"/>
          <w:szCs w:val="21"/>
        </w:rPr>
        <w:t>9</w:t>
      </w:r>
      <w:r>
        <w:rPr>
          <w:rFonts w:hint="default" w:ascii="Arial" w:hAnsi="Arial" w:cs="Arial"/>
          <w:szCs w:val="21"/>
        </w:rPr>
        <w:fldChar w:fldCharType="end"/>
      </w:r>
      <w:r>
        <w:rPr>
          <w:rFonts w:hint="default" w:ascii="Arial" w:hAnsi="Arial" w:cs="Arial"/>
          <w:szCs w:val="21"/>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default" w:ascii="Arial" w:hAnsi="Arial" w:cs="Arial"/>
          <w:szCs w:val="21"/>
        </w:rPr>
      </w:pPr>
      <w:r>
        <w:rPr>
          <w:rFonts w:hint="default" w:ascii="Arial" w:hAnsi="Arial" w:cs="Arial"/>
          <w:szCs w:val="21"/>
        </w:rPr>
        <w:fldChar w:fldCharType="begin"/>
      </w:r>
      <w:r>
        <w:rPr>
          <w:rFonts w:hint="default" w:ascii="Arial" w:hAnsi="Arial" w:cs="Arial"/>
          <w:szCs w:val="21"/>
        </w:rPr>
        <w:instrText xml:space="preserve"> HYPERLINK \l _Toc23000 </w:instrText>
      </w:r>
      <w:r>
        <w:rPr>
          <w:rFonts w:hint="default" w:ascii="Arial" w:hAnsi="Arial" w:cs="Arial"/>
          <w:szCs w:val="21"/>
        </w:rPr>
        <w:fldChar w:fldCharType="separate"/>
      </w:r>
      <w:r>
        <w:rPr>
          <w:rFonts w:hint="eastAsia" w:ascii="Arial" w:hAnsi="Arial" w:cs="Arial"/>
          <w:szCs w:val="21"/>
          <w:lang w:val="en-US" w:eastAsia="zh-CN"/>
        </w:rPr>
        <w:t>VIII. A</w:t>
      </w:r>
      <w:r>
        <w:rPr>
          <w:rFonts w:hint="default" w:ascii="Arial" w:hAnsi="Arial" w:cs="Arial"/>
          <w:szCs w:val="21"/>
          <w:lang w:val="en-US" w:eastAsia="zh-CN"/>
        </w:rPr>
        <w:t>ppendix</w:t>
      </w:r>
      <w:r>
        <w:rPr>
          <w:rFonts w:hint="default" w:ascii="Arial" w:hAnsi="Arial" w:cs="Arial"/>
          <w:szCs w:val="21"/>
        </w:rPr>
        <w:tab/>
      </w:r>
      <w:r>
        <w:rPr>
          <w:rFonts w:hint="default" w:ascii="Arial" w:hAnsi="Arial" w:cs="Arial"/>
          <w:szCs w:val="21"/>
        </w:rPr>
        <w:fldChar w:fldCharType="begin"/>
      </w:r>
      <w:r>
        <w:rPr>
          <w:rFonts w:hint="default" w:ascii="Arial" w:hAnsi="Arial" w:cs="Arial"/>
          <w:szCs w:val="21"/>
        </w:rPr>
        <w:instrText xml:space="preserve"> PAGEREF _Toc23000 \h </w:instrText>
      </w:r>
      <w:r>
        <w:rPr>
          <w:rFonts w:hint="default" w:ascii="Arial" w:hAnsi="Arial" w:cs="Arial"/>
          <w:szCs w:val="21"/>
        </w:rPr>
        <w:fldChar w:fldCharType="separate"/>
      </w:r>
      <w:r>
        <w:rPr>
          <w:rFonts w:hint="default" w:ascii="Arial" w:hAnsi="Arial" w:cs="Arial"/>
          <w:szCs w:val="21"/>
        </w:rPr>
        <w:t>9</w:t>
      </w:r>
      <w:r>
        <w:rPr>
          <w:rFonts w:hint="default" w:ascii="Arial" w:hAnsi="Arial" w:cs="Arial"/>
          <w:szCs w:val="21"/>
        </w:rPr>
        <w:fldChar w:fldCharType="end"/>
      </w:r>
      <w:r>
        <w:rPr>
          <w:rFonts w:hint="default" w:ascii="Arial" w:hAnsi="Arial" w:cs="Arial"/>
          <w:szCs w:val="21"/>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default" w:ascii="Arial" w:hAnsi="Arial" w:eastAsia="宋体" w:cs="Arial"/>
          <w:bCs w:val="0"/>
          <w:kern w:val="2"/>
          <w:sz w:val="21"/>
          <w:szCs w:val="32"/>
          <w:lang w:val="en-US" w:eastAsia="zh-CN" w:bidi="ar-SA"/>
        </w:rPr>
      </w:pPr>
      <w:r>
        <w:rPr>
          <w:rFonts w:hint="default" w:ascii="Arial" w:hAnsi="Arial" w:cs="Arial"/>
          <w:szCs w:val="21"/>
        </w:rPr>
        <w:fldChar w:fldCharType="end"/>
      </w:r>
    </w:p>
    <w:p>
      <w:pPr>
        <w:rPr>
          <w:b/>
          <w:sz w:val="52"/>
        </w:rPr>
      </w:pPr>
      <w:bookmarkStart w:id="80" w:name="_GoBack"/>
      <w:bookmarkEnd w:id="80"/>
    </w:p>
    <w:p>
      <w:pPr>
        <w:rPr>
          <w:b/>
          <w:sz w:val="52"/>
        </w:rPr>
      </w:pPr>
    </w:p>
    <w:p>
      <w:pPr>
        <w:rPr>
          <w:b/>
          <w:sz w:val="52"/>
        </w:rPr>
      </w:pPr>
    </w:p>
    <w:p>
      <w:pPr>
        <w:rPr>
          <w:b/>
          <w:sz w:val="52"/>
        </w:rPr>
      </w:pPr>
    </w:p>
    <w:p>
      <w:pPr>
        <w:rPr>
          <w:b/>
          <w:sz w:val="52"/>
        </w:rPr>
      </w:pPr>
    </w:p>
    <w:p>
      <w:pPr>
        <w:rPr>
          <w:b/>
          <w:sz w:val="52"/>
        </w:rPr>
      </w:pPr>
    </w:p>
    <w:p>
      <w:pPr>
        <w:rPr>
          <w:b/>
          <w:sz w:val="52"/>
        </w:rPr>
      </w:pPr>
    </w:p>
    <w:p>
      <w:pPr>
        <w:rPr>
          <w:b/>
          <w:sz w:val="52"/>
        </w:rPr>
        <w:sectPr>
          <w:headerReference r:id="rId9" w:type="default"/>
          <w:pgSz w:w="11906" w:h="16838"/>
          <w:pgMar w:top="1440" w:right="1800" w:bottom="1440" w:left="1800" w:header="851" w:footer="908" w:gutter="0"/>
          <w:pgBorders>
            <w:top w:val="none" w:sz="0" w:space="0"/>
            <w:left w:val="none" w:sz="0" w:space="0"/>
            <w:bottom w:val="none" w:sz="0" w:space="0"/>
            <w:right w:val="none" w:sz="0" w:space="0"/>
          </w:pgBorders>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default" w:ascii="Arial" w:hAnsi="Arial" w:cs="Arial"/>
          <w:b/>
          <w:bCs w:val="0"/>
          <w:sz w:val="32"/>
          <w:szCs w:val="32"/>
        </w:rPr>
      </w:pPr>
      <w:bookmarkStart w:id="1" w:name="_Toc29820"/>
      <w:r>
        <w:rPr>
          <w:rFonts w:hint="eastAsia" w:ascii="Arial" w:hAnsi="Arial" w:cs="Arial"/>
          <w:b/>
          <w:bCs w:val="0"/>
          <w:sz w:val="32"/>
          <w:szCs w:val="32"/>
          <w:lang w:val="en-US" w:eastAsia="zh-CN"/>
        </w:rPr>
        <w:t>I</w:t>
      </w:r>
      <w:r>
        <w:rPr>
          <w:rFonts w:hint="default" w:ascii="Arial" w:hAnsi="Arial" w:cs="Arial"/>
          <w:b/>
          <w:bCs w:val="0"/>
          <w:sz w:val="32"/>
          <w:szCs w:val="32"/>
        </w:rPr>
        <w:t xml:space="preserve">. </w:t>
      </w:r>
      <w:r>
        <w:rPr>
          <w:rFonts w:hint="default" w:ascii="Arial" w:hAnsi="Arial" w:cs="Arial"/>
          <w:b/>
          <w:bCs w:val="0"/>
          <w:color w:val="313131"/>
          <w:sz w:val="32"/>
          <w:szCs w:val="32"/>
        </w:rPr>
        <w:t xml:space="preserve">Safe </w:t>
      </w:r>
      <w:r>
        <w:rPr>
          <w:rFonts w:hint="eastAsia" w:ascii="Arial" w:hAnsi="Arial" w:cs="Arial"/>
          <w:b/>
          <w:bCs w:val="0"/>
          <w:color w:val="313131"/>
          <w:sz w:val="32"/>
          <w:szCs w:val="32"/>
          <w:lang w:val="en-US" w:eastAsia="zh-CN"/>
        </w:rPr>
        <w:t>U</w:t>
      </w:r>
      <w:r>
        <w:rPr>
          <w:rFonts w:hint="default" w:ascii="Arial" w:hAnsi="Arial" w:cs="Arial"/>
          <w:b/>
          <w:bCs w:val="0"/>
          <w:color w:val="313131"/>
          <w:sz w:val="32"/>
          <w:szCs w:val="32"/>
        </w:rPr>
        <w:t xml:space="preserve">se </w:t>
      </w:r>
      <w:r>
        <w:rPr>
          <w:rFonts w:hint="eastAsia" w:ascii="Arial" w:hAnsi="Arial" w:cs="Arial"/>
          <w:b/>
          <w:bCs w:val="0"/>
          <w:color w:val="313131"/>
          <w:sz w:val="32"/>
          <w:szCs w:val="32"/>
          <w:lang w:val="en-US" w:eastAsia="zh-CN"/>
        </w:rPr>
        <w:t>I</w:t>
      </w:r>
      <w:r>
        <w:rPr>
          <w:rFonts w:hint="default" w:ascii="Arial" w:hAnsi="Arial" w:cs="Arial"/>
          <w:b/>
          <w:bCs w:val="0"/>
          <w:color w:val="313131"/>
          <w:sz w:val="32"/>
          <w:szCs w:val="32"/>
        </w:rPr>
        <w:t>tems</w:t>
      </w:r>
      <w:bookmarkEnd w:id="1"/>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Arial" w:hAnsi="Arial" w:cs="Arial"/>
          <w:color w:val="313131"/>
          <w:sz w:val="15"/>
          <w:szCs w:val="15"/>
        </w:rPr>
      </w:pPr>
      <w:bookmarkStart w:id="2" w:name="OLE_LINK25"/>
      <w:bookmarkStart w:id="3" w:name="OLE_LINK24"/>
      <w:r>
        <w:rPr>
          <w:rFonts w:ascii="Arial" w:hAnsi="Arial" w:cs="Arial"/>
          <w:color w:val="313131"/>
          <w:szCs w:val="15"/>
        </w:rPr>
        <w:t>Design and manufacture of the instrument and testing achieves IEC61010 safety standards (electronic measuring product safety requirements), this manual including the safety of the instrument use and ensure the safety of equipment state, users must follow the warnings and safety regulations Please read the following instructions before use</w:t>
      </w:r>
      <w:r>
        <w:rPr>
          <w:rFonts w:hint="eastAsia" w:ascii="Arial" w:hAnsi="Arial" w:cs="Arial"/>
          <w:color w:val="313131"/>
          <w:szCs w:val="15"/>
        </w:rPr>
        <w:t>.</w:t>
      </w:r>
    </w:p>
    <w:bookmarkEnd w:id="2"/>
    <w:bookmarkEnd w:id="3"/>
    <w:tbl>
      <w:tblPr>
        <w:tblStyle w:val="8"/>
        <w:tblW w:w="836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5" w:hRule="atLeast"/>
        </w:trPr>
        <w:tc>
          <w:tcPr>
            <w:tcW w:w="8361" w:type="dxa"/>
          </w:tcPr>
          <w:p>
            <w:pPr>
              <w:keepNext w:val="0"/>
              <w:keepLines w:val="0"/>
              <w:pageBreakBefore w:val="0"/>
              <w:widowControl w:val="0"/>
              <w:kinsoku/>
              <w:wordWrap/>
              <w:overflowPunct/>
              <w:topLinePunct w:val="0"/>
              <w:bidi w:val="0"/>
              <w:adjustRightInd/>
              <w:snapToGrid/>
              <w:spacing w:line="360" w:lineRule="auto"/>
              <w:ind w:left="0" w:leftChars="0" w:firstLine="0" w:firstLineChars="0"/>
              <w:jc w:val="center"/>
              <w:textAlignment w:val="auto"/>
              <w:outlineLvl w:val="9"/>
              <w:rPr>
                <w:rFonts w:hint="default" w:ascii="Arial" w:hAnsi="Arial" w:cs="Arial"/>
                <w:b w:val="0"/>
                <w:bCs/>
                <w:sz w:val="28"/>
                <w:szCs w:val="28"/>
              </w:rPr>
            </w:pPr>
            <w:r>
              <w:rPr>
                <w:rFonts w:hint="default" w:ascii="Arial" w:hAnsi="Arial" w:cs="Arial"/>
                <w:b w:val="0"/>
                <w:bCs/>
                <w:sz w:val="28"/>
                <w:szCs w:val="28"/>
              </w:rPr>
              <w:drawing>
                <wp:inline distT="0" distB="0" distL="114300" distR="114300">
                  <wp:extent cx="241300" cy="207010"/>
                  <wp:effectExtent l="0" t="0" r="6350" b="2540"/>
                  <wp:docPr id="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pic:cNvPicPr>
                            <a:picLocks noChangeAspect="1"/>
                          </pic:cNvPicPr>
                        </pic:nvPicPr>
                        <pic:blipFill>
                          <a:blip r:embed="rId13"/>
                          <a:stretch>
                            <a:fillRect/>
                          </a:stretch>
                        </pic:blipFill>
                        <pic:spPr>
                          <a:xfrm>
                            <a:off x="0" y="0"/>
                            <a:ext cx="241300" cy="207010"/>
                          </a:xfrm>
                          <a:prstGeom prst="rect">
                            <a:avLst/>
                          </a:prstGeom>
                          <a:noFill/>
                          <a:ln>
                            <a:noFill/>
                          </a:ln>
                        </pic:spPr>
                      </pic:pic>
                    </a:graphicData>
                  </a:graphic>
                </wp:inline>
              </w:drawing>
            </w:r>
            <w:r>
              <w:rPr>
                <w:rFonts w:hint="default" w:ascii="Arial" w:hAnsi="Arial" w:cs="Arial"/>
                <w:b/>
                <w:bCs w:val="0"/>
                <w:color w:val="313131"/>
                <w:sz w:val="28"/>
                <w:szCs w:val="28"/>
              </w:rPr>
              <w:t xml:space="preserve"> Warning</w:t>
            </w:r>
          </w:p>
          <w:p>
            <w:pPr>
              <w:keepNext w:val="0"/>
              <w:keepLines w:val="0"/>
              <w:pageBreakBefore w:val="0"/>
              <w:widowControl w:val="0"/>
              <w:kinsoku/>
              <w:wordWrap/>
              <w:overflowPunct/>
              <w:topLinePunct w:val="0"/>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xml:space="preserve">● </w:t>
            </w:r>
            <w:r>
              <w:rPr>
                <w:rFonts w:hint="default" w:ascii="Arial" w:hAnsi="Arial" w:cs="Arial"/>
                <w:kern w:val="0"/>
                <w:sz w:val="21"/>
                <w:szCs w:val="21"/>
                <w:highlight w:val="white"/>
              </w:rPr>
              <w:t>Instrument o</w:t>
            </w:r>
            <w:r>
              <w:rPr>
                <w:rFonts w:hint="default" w:ascii="Arial" w:hAnsi="Arial" w:cs="Arial"/>
                <w:kern w:val="0"/>
                <w:sz w:val="21"/>
                <w:szCs w:val="21"/>
              </w:rPr>
              <w:t>utput voltage, before use, read and understand the instructions of operational guidelines.</w:t>
            </w:r>
          </w:p>
          <w:p>
            <w:pPr>
              <w:keepNext w:val="0"/>
              <w:keepLines w:val="0"/>
              <w:pageBreakBefore w:val="0"/>
              <w:widowControl w:val="0"/>
              <w:kinsoku/>
              <w:wordWrap/>
              <w:overflowPunct/>
              <w:topLinePunct w:val="0"/>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xml:space="preserve">● </w:t>
            </w:r>
            <w:r>
              <w:rPr>
                <w:rFonts w:hint="default" w:ascii="Arial" w:hAnsi="Arial" w:cs="Arial"/>
                <w:kern w:val="0"/>
                <w:sz w:val="21"/>
                <w:szCs w:val="21"/>
                <w:highlight w:val="white"/>
              </w:rPr>
              <w:t xml:space="preserve">Please take </w:t>
            </w:r>
            <w:r>
              <w:rPr>
                <w:rFonts w:hint="default" w:ascii="Arial" w:hAnsi="Arial" w:cs="Arial"/>
                <w:kern w:val="0"/>
                <w:sz w:val="21"/>
                <w:szCs w:val="21"/>
              </w:rPr>
              <w:t>manual save you to check at any time.</w:t>
            </w:r>
          </w:p>
          <w:p>
            <w:pPr>
              <w:keepNext w:val="0"/>
              <w:keepLines w:val="0"/>
              <w:pageBreakBefore w:val="0"/>
              <w:widowControl w:val="0"/>
              <w:kinsoku/>
              <w:wordWrap/>
              <w:overflowPunct/>
              <w:topLinePunct w:val="0"/>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xml:space="preserve">● </w:t>
            </w:r>
            <w:r>
              <w:rPr>
                <w:rFonts w:hint="default" w:ascii="Arial" w:hAnsi="Arial" w:cs="Arial"/>
                <w:kern w:val="0"/>
                <w:sz w:val="21"/>
                <w:szCs w:val="21"/>
                <w:highlight w:val="white"/>
              </w:rPr>
              <w:t>Must be inst</w:t>
            </w:r>
            <w:r>
              <w:rPr>
                <w:rFonts w:hint="default" w:ascii="Arial" w:hAnsi="Arial" w:cs="Arial"/>
                <w:kern w:val="0"/>
                <w:sz w:val="21"/>
                <w:szCs w:val="21"/>
              </w:rPr>
              <w:t>ructed to use the instrument.</w:t>
            </w:r>
          </w:p>
          <w:p>
            <w:pPr>
              <w:keepNext w:val="0"/>
              <w:keepLines w:val="0"/>
              <w:pageBreakBefore w:val="0"/>
              <w:widowControl w:val="0"/>
              <w:kinsoku/>
              <w:wordWrap/>
              <w:overflowPunct/>
              <w:topLinePunct w:val="0"/>
              <w:bidi w:val="0"/>
              <w:adjustRightInd/>
              <w:snapToGrid/>
              <w:spacing w:line="360" w:lineRule="auto"/>
              <w:textAlignment w:val="auto"/>
              <w:outlineLvl w:val="9"/>
              <w:rPr>
                <w:rFonts w:hint="default" w:ascii="Arial" w:hAnsi="Arial" w:cs="Arial"/>
                <w:b/>
                <w:sz w:val="21"/>
                <w:szCs w:val="21"/>
              </w:rPr>
            </w:pPr>
            <w:r>
              <w:rPr>
                <w:rFonts w:hint="default" w:ascii="Arial" w:hAnsi="Arial" w:cs="Arial"/>
                <w:sz w:val="21"/>
                <w:szCs w:val="21"/>
              </w:rPr>
              <w:t xml:space="preserve">● </w:t>
            </w:r>
            <w:r>
              <w:rPr>
                <w:rFonts w:hint="default" w:ascii="Arial" w:hAnsi="Arial" w:cs="Arial"/>
                <w:kern w:val="0"/>
                <w:sz w:val="21"/>
                <w:szCs w:val="21"/>
                <w:highlight w:val="white"/>
              </w:rPr>
              <w:t>Understand a</w:t>
            </w:r>
            <w:r>
              <w:rPr>
                <w:rFonts w:hint="default" w:ascii="Arial" w:hAnsi="Arial" w:cs="Arial"/>
                <w:kern w:val="0"/>
                <w:sz w:val="21"/>
                <w:szCs w:val="21"/>
              </w:rPr>
              <w:t>nd comply with the safety operating instructions.</w:t>
            </w:r>
            <w:r>
              <w:rPr>
                <w:rFonts w:hint="default" w:ascii="Arial" w:hAnsi="Arial" w:cs="Arial"/>
                <w:b/>
                <w:sz w:val="21"/>
                <w:szCs w:val="21"/>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Arial" w:hAnsi="Arial" w:cs="Arial"/>
                <w:kern w:val="0"/>
                <w:sz w:val="21"/>
                <w:szCs w:val="21"/>
              </w:rPr>
            </w:pPr>
            <w:r>
              <w:rPr>
                <w:rFonts w:hint="default" w:ascii="Arial" w:hAnsi="Arial" w:cs="Arial"/>
                <w:kern w:val="0"/>
                <w:sz w:val="21"/>
                <w:szCs w:val="21"/>
                <w:highlight w:val="white"/>
              </w:rPr>
              <w:t>Must strictl</w:t>
            </w:r>
            <w:r>
              <w:rPr>
                <w:rFonts w:hint="default" w:ascii="Arial" w:hAnsi="Arial" w:cs="Arial"/>
                <w:kern w:val="0"/>
                <w:sz w:val="21"/>
                <w:szCs w:val="21"/>
              </w:rPr>
              <w:t>y abide by the above instructions.</w:t>
            </w:r>
          </w:p>
          <w:p>
            <w:pPr>
              <w:keepNext w:val="0"/>
              <w:keepLines w:val="0"/>
              <w:pageBreakBefore w:val="0"/>
              <w:widowControl w:val="0"/>
              <w:kinsoku/>
              <w:wordWrap/>
              <w:overflowPunct/>
              <w:topLinePunct w:val="0"/>
              <w:bidi w:val="0"/>
              <w:adjustRightInd/>
              <w:snapToGrid/>
              <w:spacing w:line="360" w:lineRule="auto"/>
              <w:textAlignment w:val="auto"/>
              <w:outlineLvl w:val="9"/>
              <w:rPr>
                <w:b/>
              </w:rPr>
            </w:pPr>
            <w:r>
              <w:rPr>
                <w:rFonts w:hint="default" w:ascii="Arial" w:hAnsi="Arial" w:cs="Arial"/>
                <w:kern w:val="0"/>
                <w:sz w:val="21"/>
                <w:szCs w:val="21"/>
              </w:rPr>
              <w:t>If you don't comply, measurement may cause personal injury and equipment damage.</w:t>
            </w:r>
          </w:p>
        </w:tc>
      </w:tr>
    </w:tbl>
    <w:p/>
    <w:p>
      <w:pPr>
        <w:keepNext w:val="0"/>
        <w:keepLines w:val="0"/>
        <w:pageBreakBefore w:val="0"/>
        <w:widowControl w:val="0"/>
        <w:kinsoku/>
        <w:wordWrap/>
        <w:overflowPunct/>
        <w:topLinePunct w:val="0"/>
        <w:bidi w:val="0"/>
        <w:adjustRightInd/>
        <w:snapToGrid/>
        <w:spacing w:line="360" w:lineRule="auto"/>
        <w:textAlignment w:val="auto"/>
        <w:outlineLvl w:val="9"/>
        <w:rPr>
          <w:rFonts w:hint="default" w:ascii="Arial" w:hAnsi="Arial" w:cs="Arial"/>
          <w:b/>
          <w:sz w:val="21"/>
          <w:szCs w:val="21"/>
        </w:rPr>
      </w:pPr>
      <w:r>
        <w:rPr>
          <w:b/>
          <w:sz w:val="44"/>
        </w:rPr>
        <w:drawing>
          <wp:inline distT="0" distB="0" distL="114300" distR="114300">
            <wp:extent cx="241300" cy="207010"/>
            <wp:effectExtent l="0" t="0" r="6350" b="2540"/>
            <wp:docPr id="2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
                    <pic:cNvPicPr>
                      <a:picLocks noChangeAspect="1"/>
                    </pic:cNvPicPr>
                  </pic:nvPicPr>
                  <pic:blipFill>
                    <a:blip r:embed="rId13"/>
                    <a:stretch>
                      <a:fillRect/>
                    </a:stretch>
                  </pic:blipFill>
                  <pic:spPr>
                    <a:xfrm>
                      <a:off x="0" y="0"/>
                      <a:ext cx="241300" cy="207010"/>
                    </a:xfrm>
                    <a:prstGeom prst="rect">
                      <a:avLst/>
                    </a:prstGeom>
                    <a:noFill/>
                    <a:ln>
                      <a:noFill/>
                    </a:ln>
                  </pic:spPr>
                </pic:pic>
              </a:graphicData>
            </a:graphic>
          </wp:inline>
        </w:drawing>
      </w:r>
      <w:r>
        <w:rPr>
          <w:rFonts w:ascii="Tahoma" w:hAnsi="Tahoma" w:cs="Tahoma"/>
          <w:kern w:val="0"/>
          <w:sz w:val="21"/>
          <w:szCs w:val="21"/>
          <w:highlight w:val="white"/>
        </w:rPr>
        <w:t xml:space="preserve"> </w:t>
      </w:r>
      <w:r>
        <w:rPr>
          <w:rFonts w:hint="default" w:ascii="Arial" w:hAnsi="Arial" w:cs="Arial"/>
          <w:kern w:val="0"/>
          <w:sz w:val="21"/>
          <w:szCs w:val="21"/>
          <w:highlight w:val="white"/>
        </w:rPr>
        <w:t>Dangerous (f</w:t>
      </w:r>
      <w:r>
        <w:rPr>
          <w:rFonts w:hint="default" w:ascii="Arial" w:hAnsi="Arial" w:cs="Arial"/>
          <w:kern w:val="0"/>
          <w:sz w:val="21"/>
          <w:szCs w:val="21"/>
        </w:rPr>
        <w:t>or improper operation can lead to serious or fatal damage)</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Arial" w:hAnsi="Arial" w:cs="Arial"/>
          <w:kern w:val="0"/>
          <w:sz w:val="21"/>
          <w:szCs w:val="21"/>
        </w:rPr>
      </w:pPr>
      <w:r>
        <w:rPr>
          <w:rFonts w:hint="default" w:ascii="Arial" w:hAnsi="Arial" w:cs="Arial"/>
          <w:sz w:val="21"/>
          <w:szCs w:val="21"/>
        </w:rPr>
        <w:t xml:space="preserve">● </w:t>
      </w:r>
      <w:r>
        <w:rPr>
          <w:rFonts w:hint="default" w:ascii="Arial" w:hAnsi="Arial" w:cs="Arial"/>
          <w:kern w:val="0"/>
          <w:sz w:val="21"/>
          <w:szCs w:val="21"/>
          <w:highlight w:val="white"/>
        </w:rPr>
        <w:t xml:space="preserve">Before use, </w:t>
      </w:r>
      <w:r>
        <w:rPr>
          <w:rFonts w:hint="default" w:ascii="Arial" w:hAnsi="Arial" w:cs="Arial"/>
          <w:kern w:val="0"/>
          <w:sz w:val="21"/>
          <w:szCs w:val="21"/>
        </w:rPr>
        <w:t>please wear insulated gloves.</w:t>
      </w:r>
    </w:p>
    <w:p>
      <w:pPr>
        <w:keepNext w:val="0"/>
        <w:keepLines w:val="0"/>
        <w:pageBreakBefore w:val="0"/>
        <w:widowControl w:val="0"/>
        <w:kinsoku/>
        <w:wordWrap/>
        <w:overflowPunct/>
        <w:topLinePunct w:val="0"/>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xml:space="preserve">● </w:t>
      </w:r>
      <w:r>
        <w:rPr>
          <w:rFonts w:hint="default" w:ascii="Arial" w:hAnsi="Arial" w:cs="Arial"/>
          <w:kern w:val="0"/>
          <w:sz w:val="21"/>
          <w:szCs w:val="21"/>
          <w:highlight w:val="white"/>
        </w:rPr>
        <w:t>Please do no</w:t>
      </w:r>
      <w:r>
        <w:rPr>
          <w:rFonts w:hint="default" w:ascii="Arial" w:hAnsi="Arial" w:cs="Arial"/>
          <w:kern w:val="0"/>
          <w:sz w:val="21"/>
          <w:szCs w:val="21"/>
        </w:rPr>
        <w:t>t over AC/DC600V measurement circuit.</w:t>
      </w:r>
    </w:p>
    <w:p>
      <w:pPr>
        <w:keepNext w:val="0"/>
        <w:keepLines w:val="0"/>
        <w:pageBreakBefore w:val="0"/>
        <w:widowControl w:val="0"/>
        <w:kinsoku/>
        <w:wordWrap/>
        <w:overflowPunct/>
        <w:topLinePunct w:val="0"/>
        <w:bidi w:val="0"/>
        <w:adjustRightInd/>
        <w:snapToGrid/>
        <w:spacing w:line="360" w:lineRule="auto"/>
        <w:textAlignment w:val="auto"/>
        <w:outlineLvl w:val="9"/>
        <w:rPr>
          <w:rFonts w:hint="default" w:ascii="Arial" w:hAnsi="Arial" w:cs="Arial"/>
          <w:sz w:val="21"/>
          <w:szCs w:val="21"/>
        </w:rPr>
      </w:pPr>
      <w:bookmarkStart w:id="4" w:name="OLE_LINK40"/>
      <w:bookmarkStart w:id="5" w:name="OLE_LINK41"/>
      <w:r>
        <w:rPr>
          <w:rFonts w:hint="default" w:ascii="Arial" w:hAnsi="Arial" w:cs="Arial"/>
          <w:sz w:val="21"/>
          <w:szCs w:val="21"/>
        </w:rPr>
        <w:t xml:space="preserve">● </w:t>
      </w:r>
      <w:r>
        <w:rPr>
          <w:rFonts w:hint="default" w:ascii="Arial" w:hAnsi="Arial" w:cs="Arial"/>
          <w:kern w:val="0"/>
          <w:sz w:val="21"/>
          <w:szCs w:val="21"/>
          <w:highlight w:val="white"/>
        </w:rPr>
        <w:t>Please do not test in flammable places, spark could cause an explosion.</w:t>
      </w:r>
    </w:p>
    <w:p>
      <w:pPr>
        <w:keepNext w:val="0"/>
        <w:keepLines w:val="0"/>
        <w:pageBreakBefore w:val="0"/>
        <w:widowControl w:val="0"/>
        <w:kinsoku/>
        <w:wordWrap/>
        <w:overflowPunct/>
        <w:topLinePunct w:val="0"/>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xml:space="preserve">● </w:t>
      </w:r>
      <w:r>
        <w:rPr>
          <w:rFonts w:hint="default" w:ascii="Arial" w:hAnsi="Arial" w:cs="Arial"/>
          <w:kern w:val="0"/>
          <w:sz w:val="21"/>
          <w:szCs w:val="21"/>
          <w:highlight w:val="white"/>
        </w:rPr>
        <w:t>please do not hand wet or damp operators in instrument surface operation.</w:t>
      </w:r>
    </w:p>
    <w:p>
      <w:pPr>
        <w:keepNext w:val="0"/>
        <w:keepLines w:val="0"/>
        <w:pageBreakBefore w:val="0"/>
        <w:widowControl w:val="0"/>
        <w:kinsoku/>
        <w:wordWrap/>
        <w:overflowPunct/>
        <w:topLinePunct w:val="0"/>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xml:space="preserve">● </w:t>
      </w:r>
      <w:r>
        <w:rPr>
          <w:rFonts w:hint="default" w:ascii="Arial" w:hAnsi="Arial" w:cs="Arial"/>
          <w:kern w:val="0"/>
          <w:sz w:val="21"/>
          <w:szCs w:val="21"/>
          <w:highlight w:val="white"/>
        </w:rPr>
        <w:t>Please don't charged the connection test line low.</w:t>
      </w:r>
    </w:p>
    <w:p>
      <w:pPr>
        <w:keepNext w:val="0"/>
        <w:keepLines w:val="0"/>
        <w:pageBreakBefore w:val="0"/>
        <w:widowControl w:val="0"/>
        <w:kinsoku/>
        <w:wordWrap/>
        <w:overflowPunct/>
        <w:topLinePunct w:val="0"/>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xml:space="preserve">● </w:t>
      </w:r>
      <w:r>
        <w:rPr>
          <w:rFonts w:hint="default" w:ascii="Arial" w:hAnsi="Arial" w:cs="Arial"/>
          <w:kern w:val="0"/>
          <w:sz w:val="21"/>
          <w:szCs w:val="21"/>
          <w:highlight w:val="white"/>
        </w:rPr>
        <w:t>Low in the measurement, or do not touch the circuit being measured immediately after the test, may result in electric shock accidents.</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Arial" w:hAnsi="Arial" w:cs="Arial"/>
          <w:kern w:val="0"/>
          <w:sz w:val="21"/>
          <w:szCs w:val="21"/>
        </w:rPr>
      </w:pPr>
      <w:r>
        <w:rPr>
          <w:rFonts w:hint="default" w:ascii="Arial" w:hAnsi="Arial" w:cs="Arial"/>
          <w:sz w:val="21"/>
          <w:szCs w:val="21"/>
        </w:rPr>
        <w:t xml:space="preserve">● </w:t>
      </w:r>
      <w:r>
        <w:rPr>
          <w:rFonts w:hint="default" w:ascii="Arial" w:hAnsi="Arial" w:cs="Arial"/>
          <w:kern w:val="0"/>
          <w:sz w:val="21"/>
          <w:szCs w:val="21"/>
          <w:highlight w:val="white"/>
        </w:rPr>
        <w:t>Low test line or port found easy to damage the insulation properties of dirt or carbon please stop test.</w:t>
      </w:r>
      <w:bookmarkEnd w:id="4"/>
      <w:bookmarkEnd w:id="5"/>
    </w:p>
    <w:p>
      <w:pPr>
        <w:keepNext w:val="0"/>
        <w:keepLines w:val="0"/>
        <w:pageBreakBefore w:val="0"/>
        <w:widowControl w:val="0"/>
        <w:kinsoku/>
        <w:wordWrap/>
        <w:overflowPunct/>
        <w:topLinePunct w:val="0"/>
        <w:bidi w:val="0"/>
        <w:adjustRightInd/>
        <w:snapToGrid/>
        <w:spacing w:line="360" w:lineRule="auto"/>
        <w:textAlignment w:val="auto"/>
        <w:outlineLvl w:val="9"/>
        <w:rPr>
          <w:rFonts w:hint="default" w:ascii="Arial" w:hAnsi="Arial" w:cs="Arial"/>
          <w:b/>
          <w:sz w:val="21"/>
          <w:szCs w:val="21"/>
        </w:rPr>
      </w:pPr>
      <w:r>
        <w:rPr>
          <w:rFonts w:hint="default" w:ascii="Arial" w:hAnsi="Arial" w:cs="Arial"/>
          <w:b/>
          <w:sz w:val="44"/>
        </w:rPr>
        <w:drawing>
          <wp:inline distT="0" distB="0" distL="114300" distR="114300">
            <wp:extent cx="241300" cy="207010"/>
            <wp:effectExtent l="0" t="0" r="6350" b="254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13"/>
                    <a:stretch>
                      <a:fillRect/>
                    </a:stretch>
                  </pic:blipFill>
                  <pic:spPr>
                    <a:xfrm>
                      <a:off x="0" y="0"/>
                      <a:ext cx="241300" cy="207010"/>
                    </a:xfrm>
                    <a:prstGeom prst="rect">
                      <a:avLst/>
                    </a:prstGeom>
                    <a:noFill/>
                    <a:ln>
                      <a:noFill/>
                    </a:ln>
                  </pic:spPr>
                </pic:pic>
              </a:graphicData>
            </a:graphic>
          </wp:inline>
        </w:drawing>
      </w:r>
      <w:bookmarkStart w:id="6" w:name="OLE_LINK42"/>
      <w:bookmarkStart w:id="7" w:name="OLE_LINK43"/>
      <w:r>
        <w:rPr>
          <w:rFonts w:hint="default" w:ascii="Arial" w:hAnsi="Arial" w:cs="Arial"/>
          <w:kern w:val="0"/>
          <w:sz w:val="20"/>
          <w:szCs w:val="20"/>
        </w:rPr>
        <w:t xml:space="preserve"> </w:t>
      </w:r>
      <w:r>
        <w:rPr>
          <w:rFonts w:hint="default" w:ascii="Arial" w:hAnsi="Arial" w:cs="Arial"/>
          <w:b/>
          <w:bCs/>
          <w:kern w:val="0"/>
          <w:sz w:val="28"/>
          <w:szCs w:val="20"/>
        </w:rPr>
        <w:t>Warning</w:t>
      </w:r>
      <w:r>
        <w:rPr>
          <w:rFonts w:hint="default" w:ascii="Arial" w:hAnsi="Arial" w:cs="Arial"/>
          <w:kern w:val="0"/>
          <w:sz w:val="28"/>
          <w:szCs w:val="20"/>
        </w:rPr>
        <w:t xml:space="preserve"> </w:t>
      </w:r>
      <w:r>
        <w:rPr>
          <w:rFonts w:hint="default" w:ascii="Arial" w:hAnsi="Arial" w:cs="Arial"/>
          <w:kern w:val="0"/>
          <w:sz w:val="21"/>
          <w:szCs w:val="21"/>
        </w:rPr>
        <w:t>(for improper operation exists the possibility of a severe or fatal damage)</w:t>
      </w:r>
    </w:p>
    <w:p>
      <w:pPr>
        <w:keepNext w:val="0"/>
        <w:keepLines w:val="0"/>
        <w:pageBreakBefore w:val="0"/>
        <w:widowControl w:val="0"/>
        <w:kinsoku/>
        <w:wordWrap/>
        <w:overflowPunct/>
        <w:topLinePunct w:val="0"/>
        <w:bidi w:val="0"/>
        <w:adjustRightInd/>
        <w:snapToGrid/>
        <w:spacing w:line="360" w:lineRule="auto"/>
        <w:textAlignment w:val="auto"/>
        <w:outlineLvl w:val="9"/>
        <w:rPr>
          <w:rFonts w:hint="default" w:ascii="Arial" w:hAnsi="Arial" w:cs="Arial"/>
          <w:sz w:val="21"/>
          <w:szCs w:val="21"/>
        </w:rPr>
      </w:pPr>
      <w:bookmarkStart w:id="8" w:name="OLE_LINK44"/>
      <w:bookmarkStart w:id="9" w:name="OLE_LINK45"/>
      <w:r>
        <w:rPr>
          <w:rFonts w:hint="default" w:ascii="Arial" w:hAnsi="Arial" w:cs="Arial"/>
          <w:sz w:val="21"/>
          <w:szCs w:val="21"/>
        </w:rPr>
        <w:t xml:space="preserve">● </w:t>
      </w:r>
      <w:r>
        <w:rPr>
          <w:rFonts w:hint="default" w:ascii="Arial" w:hAnsi="Arial" w:cs="Arial"/>
          <w:kern w:val="0"/>
          <w:sz w:val="21"/>
          <w:szCs w:val="21"/>
        </w:rPr>
        <w:t>If the instrument is abnormal, please stop using it. For example: instrument damage or bare metal parts.</w:t>
      </w:r>
    </w:p>
    <w:p>
      <w:pPr>
        <w:keepNext w:val="0"/>
        <w:keepLines w:val="0"/>
        <w:pageBreakBefore w:val="0"/>
        <w:widowControl w:val="0"/>
        <w:kinsoku/>
        <w:wordWrap/>
        <w:overflowPunct/>
        <w:topLinePunct w:val="0"/>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xml:space="preserve">● </w:t>
      </w:r>
      <w:r>
        <w:rPr>
          <w:rFonts w:hint="default" w:ascii="Arial" w:hAnsi="Arial" w:cs="Arial"/>
          <w:kern w:val="0"/>
          <w:sz w:val="21"/>
          <w:szCs w:val="21"/>
        </w:rPr>
        <w:t xml:space="preserve"> Please do not install in the device replacement parts or any unauthorized modification, maintenance, please contact with me.</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Arial" w:hAnsi="Arial" w:cs="Arial"/>
          <w:kern w:val="0"/>
          <w:sz w:val="21"/>
          <w:szCs w:val="21"/>
        </w:rPr>
      </w:pPr>
      <w:r>
        <w:rPr>
          <w:rFonts w:hint="default" w:ascii="Arial" w:hAnsi="Arial" w:cs="Arial"/>
          <w:sz w:val="21"/>
          <w:szCs w:val="21"/>
        </w:rPr>
        <w:t xml:space="preserve">● </w:t>
      </w:r>
      <w:r>
        <w:rPr>
          <w:rFonts w:hint="default" w:ascii="Arial" w:hAnsi="Arial" w:cs="Arial"/>
          <w:kern w:val="0"/>
          <w:sz w:val="21"/>
          <w:szCs w:val="21"/>
        </w:rPr>
        <w:t>Make sure all wires and instrument testing port connection is firm.</w:t>
      </w:r>
      <w:bookmarkEnd w:id="6"/>
      <w:bookmarkEnd w:id="7"/>
      <w:bookmarkEnd w:id="8"/>
      <w:bookmarkEnd w:id="9"/>
    </w:p>
    <w:p>
      <w:pPr>
        <w:keepNext w:val="0"/>
        <w:keepLines w:val="0"/>
        <w:pageBreakBefore w:val="0"/>
        <w:widowControl w:val="0"/>
        <w:kinsoku/>
        <w:wordWrap/>
        <w:overflowPunct/>
        <w:topLinePunct w:val="0"/>
        <w:bidi w:val="0"/>
        <w:adjustRightInd/>
        <w:snapToGrid/>
        <w:spacing w:line="360" w:lineRule="auto"/>
        <w:textAlignment w:val="auto"/>
        <w:outlineLvl w:val="9"/>
        <w:rPr>
          <w:rFonts w:hint="default" w:ascii="Arial" w:hAnsi="Arial" w:cs="Arial"/>
          <w:b/>
          <w:sz w:val="21"/>
          <w:szCs w:val="21"/>
        </w:rPr>
      </w:pPr>
      <w:r>
        <w:rPr>
          <w:rFonts w:hint="default" w:ascii="Arial" w:hAnsi="Arial" w:cs="Arial"/>
          <w:b/>
          <w:sz w:val="44"/>
        </w:rPr>
        <w:drawing>
          <wp:inline distT="0" distB="0" distL="114300" distR="114300">
            <wp:extent cx="241300" cy="207010"/>
            <wp:effectExtent l="0" t="0" r="6350" b="2540"/>
            <wp:docPr id="2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8"/>
                    <pic:cNvPicPr>
                      <a:picLocks noChangeAspect="1"/>
                    </pic:cNvPicPr>
                  </pic:nvPicPr>
                  <pic:blipFill>
                    <a:blip r:embed="rId13"/>
                    <a:stretch>
                      <a:fillRect/>
                    </a:stretch>
                  </pic:blipFill>
                  <pic:spPr>
                    <a:xfrm>
                      <a:off x="0" y="0"/>
                      <a:ext cx="241300" cy="207010"/>
                    </a:xfrm>
                    <a:prstGeom prst="rect">
                      <a:avLst/>
                    </a:prstGeom>
                    <a:noFill/>
                    <a:ln>
                      <a:noFill/>
                    </a:ln>
                  </pic:spPr>
                </pic:pic>
              </a:graphicData>
            </a:graphic>
          </wp:inline>
        </w:drawing>
      </w:r>
      <w:bookmarkStart w:id="10" w:name="OLE_LINK46"/>
      <w:bookmarkStart w:id="11" w:name="OLE_LINK47"/>
      <w:r>
        <w:rPr>
          <w:rFonts w:hint="default" w:ascii="Arial" w:hAnsi="Arial" w:cs="Arial"/>
          <w:b/>
          <w:bCs/>
          <w:kern w:val="0"/>
          <w:sz w:val="28"/>
          <w:szCs w:val="28"/>
        </w:rPr>
        <w:t xml:space="preserve"> Note</w:t>
      </w:r>
      <w:r>
        <w:rPr>
          <w:rFonts w:hint="default" w:ascii="Arial" w:hAnsi="Arial" w:cs="Arial"/>
          <w:kern w:val="0"/>
          <w:sz w:val="20"/>
          <w:szCs w:val="20"/>
        </w:rPr>
        <w:t xml:space="preserve"> </w:t>
      </w:r>
      <w:r>
        <w:rPr>
          <w:rFonts w:hint="default" w:ascii="Arial" w:hAnsi="Arial" w:cs="Arial"/>
          <w:kern w:val="0"/>
          <w:sz w:val="21"/>
          <w:szCs w:val="21"/>
        </w:rPr>
        <w:t>(for improper operation may cause personal injury or equipment damage)</w:t>
      </w:r>
    </w:p>
    <w:p>
      <w:pPr>
        <w:pStyle w:val="17"/>
        <w:keepNext w:val="0"/>
        <w:keepLines w:val="0"/>
        <w:pageBreakBefore w:val="0"/>
        <w:widowControl w:val="0"/>
        <w:numPr>
          <w:ilvl w:val="0"/>
          <w:numId w:val="2"/>
        </w:numPr>
        <w:kinsoku/>
        <w:wordWrap/>
        <w:overflowPunct/>
        <w:topLinePunct w:val="0"/>
        <w:bidi w:val="0"/>
        <w:adjustRightInd/>
        <w:snapToGrid/>
        <w:spacing w:line="360" w:lineRule="auto"/>
        <w:ind w:firstLineChars="0"/>
        <w:textAlignment w:val="auto"/>
        <w:outlineLvl w:val="9"/>
        <w:rPr>
          <w:rFonts w:hint="default" w:ascii="Arial" w:hAnsi="Arial" w:cs="Arial"/>
          <w:sz w:val="21"/>
          <w:szCs w:val="21"/>
        </w:rPr>
      </w:pPr>
      <w:r>
        <w:rPr>
          <w:rFonts w:hint="default" w:ascii="Arial" w:hAnsi="Arial" w:cs="Arial"/>
          <w:kern w:val="0"/>
          <w:sz w:val="21"/>
          <w:szCs w:val="21"/>
        </w:rPr>
        <w:t>Squared before measurement, confirm the voltage selection in the appropriate value.</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jc w:val="left"/>
        <w:textAlignment w:val="auto"/>
        <w:outlineLvl w:val="9"/>
        <w:rPr>
          <w:rFonts w:hint="default" w:ascii="Arial" w:hAnsi="Arial" w:cs="Arial"/>
          <w:kern w:val="0"/>
          <w:sz w:val="21"/>
          <w:szCs w:val="21"/>
        </w:rPr>
      </w:pPr>
      <w:r>
        <w:rPr>
          <w:rFonts w:hint="default" w:ascii="Arial" w:hAnsi="Arial" w:cs="Arial"/>
          <w:kern w:val="0"/>
          <w:sz w:val="21"/>
          <w:szCs w:val="21"/>
        </w:rPr>
        <w:t xml:space="preserve">If long time not to use, the battery should be </w:t>
      </w:r>
      <w:r>
        <w:rPr>
          <w:rFonts w:hint="default" w:ascii="Arial" w:hAnsi="Arial" w:cs="Arial"/>
          <w:sz w:val="21"/>
          <w:szCs w:val="21"/>
        </w:rPr>
        <w:t>fully charge</w:t>
      </w:r>
      <w:r>
        <w:rPr>
          <w:rFonts w:hint="default" w:ascii="Arial" w:hAnsi="Arial" w:cs="Arial"/>
          <w:kern w:val="0"/>
          <w:sz w:val="21"/>
          <w:szCs w:val="21"/>
        </w:rPr>
        <w:t>, and recharge in 3 months.</w:t>
      </w:r>
    </w:p>
    <w:p>
      <w:pPr>
        <w:pStyle w:val="17"/>
        <w:keepNext w:val="0"/>
        <w:keepLines w:val="0"/>
        <w:pageBreakBefore w:val="0"/>
        <w:widowControl w:val="0"/>
        <w:numPr>
          <w:ilvl w:val="0"/>
          <w:numId w:val="2"/>
        </w:numPr>
        <w:kinsoku/>
        <w:wordWrap/>
        <w:overflowPunct/>
        <w:topLinePunct w:val="0"/>
        <w:bidi w:val="0"/>
        <w:adjustRightInd/>
        <w:snapToGrid/>
        <w:spacing w:line="360" w:lineRule="auto"/>
        <w:ind w:firstLineChars="0"/>
        <w:textAlignment w:val="auto"/>
        <w:outlineLvl w:val="9"/>
        <w:rPr>
          <w:rFonts w:hint="default" w:ascii="Arial" w:hAnsi="Arial" w:cs="Arial"/>
          <w:sz w:val="21"/>
          <w:szCs w:val="21"/>
        </w:rPr>
      </w:pPr>
      <w:r>
        <w:rPr>
          <w:rFonts w:hint="default" w:ascii="Arial" w:hAnsi="Arial" w:cs="Arial"/>
          <w:kern w:val="0"/>
          <w:sz w:val="21"/>
          <w:szCs w:val="21"/>
        </w:rPr>
        <w:t>Squared do not in high temperature, damp, places and condensation may be placed under direct sunlight for a long time.</w:t>
      </w:r>
    </w:p>
    <w:p>
      <w:pPr>
        <w:pStyle w:val="17"/>
        <w:keepNext w:val="0"/>
        <w:keepLines w:val="0"/>
        <w:pageBreakBefore w:val="0"/>
        <w:widowControl w:val="0"/>
        <w:numPr>
          <w:ilvl w:val="0"/>
          <w:numId w:val="2"/>
        </w:numPr>
        <w:kinsoku/>
        <w:wordWrap/>
        <w:overflowPunct/>
        <w:topLinePunct w:val="0"/>
        <w:bidi w:val="0"/>
        <w:adjustRightInd/>
        <w:snapToGrid/>
        <w:spacing w:line="360" w:lineRule="auto"/>
        <w:ind w:firstLineChars="0"/>
        <w:textAlignment w:val="auto"/>
        <w:outlineLvl w:val="9"/>
        <w:rPr>
          <w:rFonts w:hint="default" w:ascii="Arial" w:hAnsi="Arial" w:cs="Arial"/>
          <w:sz w:val="21"/>
          <w:szCs w:val="21"/>
        </w:rPr>
      </w:pPr>
      <w:r>
        <w:rPr>
          <w:rFonts w:hint="default" w:ascii="Arial" w:hAnsi="Arial" w:cs="Arial"/>
          <w:kern w:val="0"/>
          <w:sz w:val="21"/>
          <w:szCs w:val="21"/>
        </w:rPr>
        <w:t>Please use a damp cloth or cleaner to clean the equipment enclosure, do not use abrasives or solvents.</w:t>
      </w:r>
    </w:p>
    <w:bookmarkEnd w:id="10"/>
    <w:bookmarkEnd w:id="11"/>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jc w:val="left"/>
        <w:textAlignment w:val="auto"/>
        <w:outlineLvl w:val="9"/>
        <w:rPr>
          <w:rFonts w:ascii="Tahoma" w:hAnsi="Tahoma" w:cs="Tahoma"/>
          <w:kern w:val="0"/>
          <w:sz w:val="20"/>
          <w:szCs w:val="20"/>
        </w:rPr>
      </w:pPr>
      <w:r>
        <w:rPr>
          <w:rFonts w:hint="default" w:ascii="Arial" w:hAnsi="Arial" w:cs="Arial"/>
          <w:kern w:val="0"/>
          <w:sz w:val="21"/>
          <w:szCs w:val="21"/>
        </w:rPr>
        <w:t>Instrument wet, please dry storage first.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default" w:ascii="Arial" w:hAnsi="Arial" w:cs="Arial"/>
          <w:b/>
          <w:bCs w:val="0"/>
          <w:sz w:val="32"/>
          <w:szCs w:val="32"/>
        </w:rPr>
      </w:pPr>
      <w:bookmarkStart w:id="12" w:name="_Toc16667"/>
      <w:r>
        <w:rPr>
          <w:rFonts w:hint="eastAsia" w:ascii="Arial" w:hAnsi="Arial" w:cs="Arial"/>
          <w:b/>
          <w:bCs w:val="0"/>
          <w:sz w:val="32"/>
          <w:szCs w:val="32"/>
          <w:lang w:val="en-US" w:eastAsia="zh-CN"/>
        </w:rPr>
        <w:t>II</w:t>
      </w:r>
      <w:r>
        <w:rPr>
          <w:rFonts w:hint="default" w:ascii="Arial" w:hAnsi="Arial" w:cs="Arial"/>
          <w:b/>
          <w:bCs w:val="0"/>
          <w:sz w:val="32"/>
          <w:szCs w:val="32"/>
        </w:rPr>
        <w:t>. Feature</w:t>
      </w:r>
      <w:bookmarkEnd w:id="12"/>
    </w:p>
    <w:p>
      <w:pPr>
        <w:keepNext w:val="0"/>
        <w:keepLines w:val="0"/>
        <w:pageBreakBefore w:val="0"/>
        <w:kinsoku/>
        <w:wordWrap/>
        <w:overflowPunct/>
        <w:topLinePunct w:val="0"/>
        <w:autoSpaceDE/>
        <w:autoSpaceDN/>
        <w:bidi w:val="0"/>
        <w:adjustRightInd/>
        <w:snapToGrid/>
        <w:spacing w:line="360" w:lineRule="auto"/>
        <w:ind w:firstLine="420"/>
        <w:textAlignment w:val="auto"/>
        <w:outlineLvl w:val="9"/>
        <w:rPr>
          <w:rFonts w:hint="default" w:ascii="Arial" w:hAnsi="Arial" w:cs="Arial"/>
          <w:kern w:val="0"/>
          <w:sz w:val="21"/>
          <w:szCs w:val="21"/>
        </w:rPr>
      </w:pPr>
      <w:bookmarkStart w:id="13" w:name="OLE_LINK48"/>
      <w:bookmarkStart w:id="14" w:name="OLE_LINK49"/>
      <w:r>
        <w:rPr>
          <w:rFonts w:hint="default" w:ascii="Arial" w:hAnsi="Arial" w:cs="Arial"/>
          <w:kern w:val="0"/>
          <w:sz w:val="21"/>
          <w:szCs w:val="21"/>
          <w:highlight w:val="white"/>
        </w:rPr>
        <w:t>High-voltage insulation resistance tester, with 5 range: 500V, 1000V, 2500V, 5000V, test up to 5T</w:t>
      </w:r>
      <w:r>
        <w:rPr>
          <w:rFonts w:hint="default" w:ascii="Arial" w:hAnsi="Arial" w:cs="Arial"/>
          <w:kern w:val="0"/>
          <w:sz w:val="21"/>
          <w:szCs w:val="21"/>
          <w:highlight w:val="white"/>
          <w:lang w:val="zh-CN"/>
        </w:rPr>
        <w:t>Ω</w:t>
      </w:r>
      <w:r>
        <w:rPr>
          <w:rFonts w:hint="default" w:ascii="Arial" w:hAnsi="Arial" w:cs="Arial"/>
          <w:kern w:val="0"/>
          <w:sz w:val="21"/>
          <w:szCs w:val="21"/>
          <w:highlight w:val="white"/>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Strict accordance with the safety standards for design</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xml:space="preserve">● </w:t>
      </w:r>
      <w:r>
        <w:rPr>
          <w:rFonts w:hint="default" w:ascii="Arial" w:hAnsi="Arial" w:cs="Arial"/>
          <w:color w:val="313131"/>
          <w:sz w:val="21"/>
          <w:szCs w:val="21"/>
        </w:rPr>
        <w:t>Insulation resistance range 5TΩ @ 5 kv</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xml:space="preserve">● </w:t>
      </w:r>
      <w:r>
        <w:rPr>
          <w:rFonts w:hint="default" w:ascii="Arial" w:hAnsi="Arial" w:cs="Arial"/>
          <w:kern w:val="0"/>
          <w:sz w:val="21"/>
          <w:szCs w:val="21"/>
          <w:highlight w:val="white"/>
        </w:rPr>
        <w:t>Short circuit current can be adjusted, maximum 5 mA (Can be ordered as high as 10 ma, short circuit current products).</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xml:space="preserve">● </w:t>
      </w:r>
      <w:r>
        <w:rPr>
          <w:rFonts w:hint="default" w:ascii="Arial" w:hAnsi="Arial" w:cs="Arial"/>
          <w:kern w:val="0"/>
          <w:sz w:val="21"/>
          <w:szCs w:val="21"/>
          <w:highlight w:val="white"/>
        </w:rPr>
        <w:t>Automatic display polarization index (PI), induced electric absorption test values than (DAR), and can test the leakage current and capacitance.</w:t>
      </w:r>
    </w:p>
    <w:p>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default" w:ascii="Arial" w:hAnsi="Arial" w:cs="Arial"/>
          <w:kern w:val="0"/>
          <w:sz w:val="21"/>
          <w:szCs w:val="21"/>
          <w:highlight w:val="white"/>
        </w:rPr>
      </w:pPr>
      <w:r>
        <w:rPr>
          <w:rFonts w:hint="default" w:ascii="Arial" w:hAnsi="Arial" w:cs="Arial"/>
          <w:sz w:val="21"/>
          <w:szCs w:val="21"/>
        </w:rPr>
        <w:t xml:space="preserve">● </w:t>
      </w:r>
      <w:r>
        <w:rPr>
          <w:rFonts w:hint="default" w:ascii="Arial" w:hAnsi="Arial" w:cs="Arial"/>
          <w:kern w:val="0"/>
          <w:sz w:val="21"/>
          <w:szCs w:val="21"/>
          <w:highlight w:val="white"/>
        </w:rPr>
        <w:t>Anti-jamming performance is superior, the interference current reaches 2 mA, still ensure accuracy of test instruments.</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xml:space="preserve">● </w:t>
      </w:r>
      <w:r>
        <w:rPr>
          <w:rFonts w:hint="default" w:ascii="Arial" w:hAnsi="Arial" w:cs="Arial"/>
          <w:color w:val="313131"/>
          <w:sz w:val="21"/>
          <w:szCs w:val="21"/>
        </w:rPr>
        <w:t>Capacitive discharge rapidly, cable test, no need manual discharge, instruments and automatic discharge quickly.</w:t>
      </w:r>
    </w:p>
    <w:p>
      <w:pPr>
        <w:pStyle w:val="7"/>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Arial" w:hAnsi="Arial" w:cs="Arial"/>
          <w:color w:val="313131"/>
          <w:sz w:val="21"/>
          <w:szCs w:val="21"/>
        </w:rPr>
      </w:pPr>
      <w:r>
        <w:rPr>
          <w:rFonts w:hint="default" w:ascii="Arial" w:hAnsi="Arial" w:cs="Arial"/>
          <w:sz w:val="21"/>
          <w:szCs w:val="21"/>
        </w:rPr>
        <w:t xml:space="preserve">● </w:t>
      </w:r>
      <w:r>
        <w:rPr>
          <w:rFonts w:hint="default" w:ascii="Arial" w:hAnsi="Arial" w:cs="Arial"/>
          <w:color w:val="313131"/>
          <w:sz w:val="21"/>
          <w:szCs w:val="21"/>
        </w:rPr>
        <w:t>2 methods for power: use of lithium ion batteries, battery life can be up</w:t>
      </w:r>
      <w:r>
        <w:rPr>
          <w:rFonts w:hint="default" w:ascii="Arial" w:hAnsi="Arial" w:cs="Arial"/>
          <w:color w:val="313131"/>
          <w:sz w:val="21"/>
          <w:szCs w:val="21"/>
          <w:highlight w:val="none"/>
        </w:rPr>
        <w:t xml:space="preserve"> to </w:t>
      </w:r>
      <w:r>
        <w:rPr>
          <w:rFonts w:hint="eastAsia" w:ascii="Arial" w:hAnsi="Arial" w:cs="Arial"/>
          <w:color w:val="313131"/>
          <w:sz w:val="21"/>
          <w:szCs w:val="21"/>
          <w:highlight w:val="none"/>
          <w:lang w:val="en-US" w:eastAsia="zh-CN"/>
        </w:rPr>
        <w:t xml:space="preserve">6 </w:t>
      </w:r>
      <w:r>
        <w:rPr>
          <w:rFonts w:hint="default" w:ascii="Arial" w:hAnsi="Arial" w:cs="Arial"/>
          <w:color w:val="313131"/>
          <w:sz w:val="21"/>
          <w:szCs w:val="21"/>
          <w:highlight w:val="none"/>
        </w:rPr>
        <w:t xml:space="preserve">hours </w:t>
      </w:r>
      <w:r>
        <w:rPr>
          <w:rFonts w:hint="default" w:ascii="Arial" w:hAnsi="Arial" w:cs="Arial"/>
          <w:color w:val="313131"/>
          <w:sz w:val="21"/>
          <w:szCs w:val="21"/>
        </w:rPr>
        <w:t>(5000V @ 100M</w:t>
      </w:r>
      <w:r>
        <w:rPr>
          <w:rFonts w:hint="default" w:ascii="Arial" w:hAnsi="Arial" w:cs="Arial"/>
          <w:sz w:val="21"/>
          <w:szCs w:val="21"/>
          <w:highlight w:val="white"/>
          <w:lang w:val="zh-CN"/>
        </w:rPr>
        <w:t>Ω</w:t>
      </w:r>
      <w:r>
        <w:rPr>
          <w:rFonts w:hint="default" w:ascii="Arial" w:hAnsi="Arial" w:cs="Arial"/>
          <w:color w:val="313131"/>
          <w:sz w:val="21"/>
          <w:szCs w:val="21"/>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xml:space="preserve">● </w:t>
      </w:r>
      <w:r>
        <w:rPr>
          <w:rFonts w:hint="default" w:ascii="Arial" w:hAnsi="Arial" w:cs="Arial"/>
          <w:color w:val="313131"/>
          <w:sz w:val="21"/>
          <w:szCs w:val="21"/>
        </w:rPr>
        <w:t>Insulation resistance simulation column.</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xml:space="preserve">● </w:t>
      </w:r>
      <w:bookmarkStart w:id="15" w:name="OLE_LINK3"/>
      <w:bookmarkStart w:id="16" w:name="OLE_LINK4"/>
      <w:r>
        <w:rPr>
          <w:rFonts w:hint="default" w:ascii="Arial" w:hAnsi="Arial" w:cs="Arial"/>
          <w:color w:val="313131"/>
          <w:sz w:val="21"/>
          <w:szCs w:val="21"/>
        </w:rPr>
        <w:t>Digital filtering functions, external influence deviation display value causing mitigation point using filter function.</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Arial" w:hAnsi="Arial" w:cs="Arial"/>
          <w:color w:val="313131"/>
          <w:sz w:val="21"/>
          <w:szCs w:val="21"/>
        </w:rPr>
      </w:pPr>
      <w:r>
        <w:rPr>
          <w:rFonts w:hint="default" w:ascii="Arial" w:hAnsi="Arial" w:cs="Arial"/>
          <w:sz w:val="21"/>
          <w:szCs w:val="21"/>
        </w:rPr>
        <w:t xml:space="preserve">● </w:t>
      </w:r>
      <w:r>
        <w:rPr>
          <w:rFonts w:hint="default" w:ascii="Arial" w:hAnsi="Arial" w:cs="Arial"/>
          <w:color w:val="313131"/>
          <w:sz w:val="21"/>
          <w:szCs w:val="21"/>
        </w:rPr>
        <w:t>Perfect protection function, and the spare fuse prompt functions.</w:t>
      </w:r>
    </w:p>
    <w:bookmarkEnd w:id="13"/>
    <w:bookmarkEnd w:id="14"/>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default" w:ascii="Arial" w:hAnsi="Arial" w:cs="Arial"/>
          <w:b/>
          <w:bCs w:val="0"/>
          <w:sz w:val="32"/>
          <w:szCs w:val="32"/>
        </w:rPr>
      </w:pPr>
      <w:bookmarkStart w:id="17" w:name="_Toc22311"/>
      <w:r>
        <w:rPr>
          <w:rFonts w:hint="eastAsia" w:ascii="Arial" w:hAnsi="Arial" w:cs="Arial"/>
          <w:b/>
          <w:bCs w:val="0"/>
          <w:sz w:val="32"/>
          <w:szCs w:val="32"/>
          <w:lang w:val="en-US" w:eastAsia="zh-CN"/>
        </w:rPr>
        <w:t>III</w:t>
      </w:r>
      <w:r>
        <w:rPr>
          <w:rFonts w:hint="default" w:ascii="Arial" w:hAnsi="Arial" w:cs="Arial"/>
          <w:b/>
          <w:bCs w:val="0"/>
          <w:sz w:val="32"/>
          <w:szCs w:val="32"/>
        </w:rPr>
        <w:t>. Specification Parameter</w:t>
      </w:r>
      <w:bookmarkEnd w:id="17"/>
    </w:p>
    <w:bookmarkEnd w:id="15"/>
    <w:bookmarkEnd w:id="16"/>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eastAsia"/>
          <w:sz w:val="20"/>
          <w:szCs w:val="20"/>
        </w:rPr>
        <w:t>●</w:t>
      </w:r>
      <w:r>
        <w:rPr>
          <w:sz w:val="20"/>
          <w:szCs w:val="20"/>
        </w:rPr>
        <w:t xml:space="preserve"> </w:t>
      </w:r>
      <w:bookmarkStart w:id="18" w:name="OLE_LINK62"/>
      <w:bookmarkStart w:id="19" w:name="OLE_LINK63"/>
      <w:r>
        <w:rPr>
          <w:rFonts w:hint="default" w:ascii="Arial" w:hAnsi="Arial" w:cs="Arial"/>
          <w:sz w:val="21"/>
          <w:szCs w:val="21"/>
        </w:rPr>
        <w:t>Safety Standard</w:t>
      </w:r>
    </w:p>
    <w:bookmarkEnd w:id="18"/>
    <w:bookmarkEnd w:id="19"/>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outlineLvl w:val="9"/>
        <w:rPr>
          <w:rFonts w:hint="default" w:ascii="Arial" w:hAnsi="Arial" w:cs="Arial"/>
          <w:sz w:val="21"/>
          <w:szCs w:val="21"/>
          <w:lang w:val="en-US" w:eastAsia="zh-CN"/>
        </w:rPr>
      </w:pPr>
      <w:r>
        <w:rPr>
          <w:rFonts w:hint="default" w:ascii="Arial" w:hAnsi="Arial" w:cs="Arial"/>
          <w:sz w:val="21"/>
          <w:szCs w:val="21"/>
        </w:rPr>
        <w:t>IEC 61010-1    CAT.IV  600V</w:t>
      </w:r>
      <w:r>
        <w:rPr>
          <w:rFonts w:hint="eastAsia" w:ascii="Arial" w:hAnsi="Arial" w:cs="Arial"/>
          <w:sz w:val="21"/>
          <w:szCs w:val="21"/>
          <w:lang w:val="en-US" w:eastAsia="zh-CN"/>
        </w:rPr>
        <w:t xml:space="preserve">  Pollution degree 2</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outlineLvl w:val="9"/>
        <w:rPr>
          <w:rFonts w:hint="default" w:ascii="Arial" w:hAnsi="Arial" w:cs="Arial"/>
          <w:sz w:val="21"/>
          <w:szCs w:val="21"/>
        </w:rPr>
      </w:pPr>
      <w:r>
        <w:rPr>
          <w:rFonts w:hint="default" w:ascii="Arial" w:hAnsi="Arial" w:cs="Arial"/>
          <w:sz w:val="21"/>
          <w:szCs w:val="21"/>
        </w:rPr>
        <w:t>IEC 61326      EMC specification: test, control and electrical equipment for testing</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outlineLvl w:val="9"/>
        <w:rPr>
          <w:rFonts w:hint="default" w:ascii="Arial" w:hAnsi="Arial" w:cs="Arial"/>
          <w:sz w:val="21"/>
          <w:szCs w:val="21"/>
        </w:rPr>
      </w:pPr>
      <w:r>
        <w:rPr>
          <w:rFonts w:hint="default" w:ascii="Arial" w:hAnsi="Arial" w:cs="Arial"/>
          <w:sz w:val="21"/>
          <w:szCs w:val="21"/>
        </w:rPr>
        <w:t>IEC60529 IP64 （Outer closed state）</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AC Power：220V±10%，</w:t>
      </w:r>
      <w:r>
        <w:rPr>
          <w:rFonts w:hint="default" w:ascii="Arial" w:hAnsi="Arial" w:cs="Arial"/>
          <w:color w:val="FF0000"/>
          <w:sz w:val="21"/>
          <w:szCs w:val="21"/>
        </w:rPr>
        <w:t xml:space="preserve"> </w:t>
      </w:r>
      <w:r>
        <w:rPr>
          <w:rFonts w:hint="default" w:ascii="Arial" w:hAnsi="Arial" w:cs="Arial"/>
          <w:color w:val="auto"/>
          <w:sz w:val="21"/>
          <w:szCs w:val="21"/>
        </w:rPr>
        <w:t>50</w:t>
      </w:r>
      <w:r>
        <w:rPr>
          <w:rFonts w:hint="eastAsia" w:ascii="Arial" w:hAnsi="Arial" w:cs="Arial"/>
          <w:color w:val="auto"/>
          <w:sz w:val="21"/>
          <w:szCs w:val="21"/>
          <w:lang w:val="en-US" w:eastAsia="zh-CN"/>
        </w:rPr>
        <w:t>/60</w:t>
      </w:r>
      <w:r>
        <w:rPr>
          <w:rFonts w:hint="default" w:ascii="Arial" w:hAnsi="Arial" w:cs="Arial"/>
          <w:color w:val="auto"/>
          <w:sz w:val="21"/>
          <w:szCs w:val="21"/>
        </w:rPr>
        <w:t xml:space="preserve"> HZ</w:t>
      </w:r>
      <w:r>
        <w:rPr>
          <w:rFonts w:hint="default" w:ascii="Arial" w:hAnsi="Arial" w:cs="Arial"/>
          <w:color w:val="FF0000"/>
          <w:sz w:val="21"/>
          <w:szCs w:val="21"/>
        </w:rPr>
        <w:t xml:space="preserve"> </w:t>
      </w:r>
      <w:r>
        <w:rPr>
          <w:rFonts w:hint="default" w:ascii="Arial" w:hAnsi="Arial" w:cs="Arial"/>
          <w:sz w:val="21"/>
          <w:szCs w:val="21"/>
        </w:rPr>
        <w:t>，20 VA</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xml:space="preserve">● battery：16.8V Lithium ion rechargeable battery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xml:space="preserve">● Battery Life：5000V@100M， 6 hour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xml:space="preserve">● </w:t>
      </w:r>
      <w:r>
        <w:rPr>
          <w:rFonts w:hint="default" w:ascii="Arial" w:hAnsi="Arial" w:cs="Arial"/>
          <w:sz w:val="21"/>
          <w:szCs w:val="21"/>
        </w:rPr>
        <w:fldChar w:fldCharType="begin"/>
      </w:r>
      <w:r>
        <w:rPr>
          <w:rFonts w:hint="default" w:ascii="Arial" w:hAnsi="Arial" w:cs="Arial"/>
          <w:sz w:val="21"/>
          <w:szCs w:val="21"/>
        </w:rPr>
        <w:instrText xml:space="preserve"> HYPERLINK "app:ds:size" </w:instrText>
      </w:r>
      <w:r>
        <w:rPr>
          <w:rFonts w:hint="default" w:ascii="Arial" w:hAnsi="Arial" w:cs="Arial"/>
          <w:sz w:val="21"/>
          <w:szCs w:val="21"/>
        </w:rPr>
        <w:fldChar w:fldCharType="separate"/>
      </w:r>
      <w:r>
        <w:rPr>
          <w:rStyle w:val="12"/>
          <w:rFonts w:hint="default" w:ascii="Arial" w:hAnsi="Arial" w:cs="Arial"/>
          <w:color w:val="auto"/>
          <w:sz w:val="21"/>
          <w:szCs w:val="21"/>
          <w:u w:val="none"/>
        </w:rPr>
        <w:t>size</w:t>
      </w:r>
      <w:r>
        <w:rPr>
          <w:rStyle w:val="12"/>
          <w:rFonts w:hint="default" w:ascii="Arial" w:hAnsi="Arial" w:cs="Arial"/>
          <w:color w:val="auto"/>
          <w:sz w:val="21"/>
          <w:szCs w:val="21"/>
          <w:u w:val="none"/>
        </w:rPr>
        <w:fldChar w:fldCharType="end"/>
      </w:r>
      <w:r>
        <w:rPr>
          <w:rFonts w:hint="default" w:ascii="Arial" w:hAnsi="Arial" w:cs="Arial"/>
          <w:sz w:val="21"/>
          <w:szCs w:val="21"/>
        </w:rPr>
        <w:t>（L x W x H）：26cm x 20cm x 16cm</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weight：3kg</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Test voltage accuracy: the nominal value  100% to 110%</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Voltage measurement accuracy：5%+3V</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Current test range：10mA</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bookmarkStart w:id="20" w:name="OLE_LINK5"/>
      <w:bookmarkStart w:id="21" w:name="OLE_LINK6"/>
      <w:r>
        <w:rPr>
          <w:rFonts w:hint="default" w:ascii="Arial" w:hAnsi="Arial" w:cs="Arial"/>
          <w:sz w:val="21"/>
          <w:szCs w:val="21"/>
        </w:rPr>
        <w:t>●</w:t>
      </w:r>
      <w:bookmarkEnd w:id="20"/>
      <w:bookmarkEnd w:id="21"/>
      <w:r>
        <w:rPr>
          <w:rFonts w:hint="default" w:ascii="Arial" w:hAnsi="Arial" w:cs="Arial"/>
          <w:sz w:val="21"/>
          <w:szCs w:val="21"/>
        </w:rPr>
        <w:t xml:space="preserve"> current measure precision：5%+0.2nA</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color w:val="auto"/>
          <w:sz w:val="21"/>
          <w:szCs w:val="21"/>
        </w:rPr>
      </w:pPr>
      <w:r>
        <w:rPr>
          <w:rFonts w:hint="default" w:ascii="Arial" w:hAnsi="Arial" w:cs="Arial"/>
          <w:sz w:val="21"/>
          <w:szCs w:val="21"/>
        </w:rPr>
        <w:t>●</w:t>
      </w:r>
      <w:r>
        <w:rPr>
          <w:rFonts w:hint="default" w:ascii="Arial" w:hAnsi="Arial" w:cs="Arial"/>
          <w:color w:val="auto"/>
          <w:sz w:val="21"/>
          <w:szCs w:val="21"/>
        </w:rPr>
        <w:t xml:space="preserve"> short-circuit current：2 to 5mA, adjustable output (10mA short-circuit current can be customized)</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Capacitance test range：20uF</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Capacitance testing accuracy：15%+0.03uF</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sz w:val="21"/>
          <w:szCs w:val="21"/>
        </w:rPr>
        <w:t>● Capacitor discharge rate： from 5000V to 10V，0.5S/µF</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sz w:val="20"/>
          <w:szCs w:val="20"/>
        </w:rPr>
      </w:pPr>
      <w:bookmarkStart w:id="22" w:name="OLE_LINK1"/>
      <w:bookmarkStart w:id="23" w:name="OLE_LINK2"/>
      <w:r>
        <w:rPr>
          <w:rFonts w:hint="default" w:ascii="Arial" w:hAnsi="Arial" w:cs="Arial"/>
          <w:sz w:val="21"/>
          <w:szCs w:val="21"/>
        </w:rPr>
        <w:t>● Insulation resistance testing range and accuracy （T:23±5ºC ，RH :45 – 75%）</w:t>
      </w:r>
      <w:bookmarkEnd w:id="22"/>
      <w:bookmarkEnd w:id="23"/>
    </w:p>
    <w:p>
      <w:pPr>
        <w:rPr>
          <w:sz w:val="20"/>
          <w:szCs w:val="20"/>
        </w:rPr>
      </w:pPr>
    </w:p>
    <w:tbl>
      <w:tblPr>
        <w:tblStyle w:val="8"/>
        <w:tblW w:w="8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65"/>
        <w:gridCol w:w="1463"/>
        <w:gridCol w:w="1805"/>
        <w:gridCol w:w="1604"/>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6" w:hRule="atLeast"/>
        </w:trPr>
        <w:tc>
          <w:tcPr>
            <w:tcW w:w="1765" w:type="dxa"/>
            <w:tcBorders>
              <w:tl2br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Style w:val="12"/>
                <w:rFonts w:hint="default" w:ascii="Arial" w:hAnsi="Arial" w:cs="Arial"/>
                <w:color w:val="auto"/>
                <w:sz w:val="21"/>
                <w:szCs w:val="21"/>
                <w:u w:val="none"/>
              </w:rPr>
            </w:pPr>
            <w:bookmarkStart w:id="24" w:name="OLE_LINK8"/>
            <w:bookmarkStart w:id="25" w:name="OLE_LINK7"/>
            <w:r>
              <w:rPr>
                <w:rFonts w:hint="default" w:ascii="Arial" w:hAnsi="Arial" w:eastAsia="黑体" w:cs="Arial"/>
                <w:kern w:val="0"/>
                <w:sz w:val="21"/>
                <w:szCs w:val="21"/>
              </w:rPr>
              <w:t xml:space="preserve">     </w:t>
            </w:r>
            <w:r>
              <w:rPr>
                <w:rFonts w:hint="default" w:ascii="Arial" w:hAnsi="Arial" w:cs="Arial"/>
                <w:sz w:val="21"/>
                <w:szCs w:val="21"/>
              </w:rPr>
              <w:fldChar w:fldCharType="begin"/>
            </w:r>
            <w:r>
              <w:rPr>
                <w:rFonts w:hint="default" w:ascii="Arial" w:hAnsi="Arial" w:cs="Arial"/>
                <w:sz w:val="21"/>
                <w:szCs w:val="21"/>
              </w:rPr>
              <w:instrText xml:space="preserve"> HYPERLINK "app:ds:range" </w:instrText>
            </w:r>
            <w:r>
              <w:rPr>
                <w:rFonts w:hint="default" w:ascii="Arial" w:hAnsi="Arial" w:cs="Arial"/>
                <w:sz w:val="21"/>
                <w:szCs w:val="21"/>
              </w:rPr>
              <w:fldChar w:fldCharType="separate"/>
            </w:r>
            <w:r>
              <w:rPr>
                <w:rStyle w:val="12"/>
                <w:rFonts w:hint="default" w:ascii="Arial" w:hAnsi="Arial" w:cs="Arial"/>
                <w:color w:val="auto"/>
                <w:sz w:val="21"/>
                <w:szCs w:val="21"/>
                <w:u w:val="none"/>
              </w:rPr>
              <w:t>range</w:t>
            </w:r>
            <w:r>
              <w:rPr>
                <w:rStyle w:val="12"/>
                <w:rFonts w:hint="default" w:ascii="Arial" w:hAnsi="Arial" w:cs="Arial"/>
                <w:color w:val="auto"/>
                <w:sz w:val="21"/>
                <w:szCs w:val="21"/>
                <w:u w:val="none"/>
              </w:rPr>
              <w:fldChar w:fldCharType="end"/>
            </w:r>
          </w:p>
          <w:p>
            <w:pPr>
              <w:keepNext w:val="0"/>
              <w:keepLines w:val="0"/>
              <w:pageBreakBefore w:val="0"/>
              <w:widowControl/>
              <w:kinsoku/>
              <w:wordWrap/>
              <w:overflowPunct/>
              <w:topLinePunct w:val="0"/>
              <w:autoSpaceDE/>
              <w:autoSpaceDN/>
              <w:bidi w:val="0"/>
              <w:adjustRightInd/>
              <w:snapToGrid/>
              <w:jc w:val="center"/>
              <w:textAlignment w:val="auto"/>
              <w:outlineLvl w:val="9"/>
              <w:rPr>
                <w:rStyle w:val="12"/>
                <w:rFonts w:hint="default" w:ascii="Arial" w:hAnsi="Arial" w:cs="Arial"/>
                <w:color w:val="auto"/>
                <w:sz w:val="21"/>
                <w:szCs w:val="21"/>
                <w:u w:val="none"/>
              </w:rPr>
            </w:pPr>
          </w:p>
          <w:p>
            <w:pPr>
              <w:keepNext w:val="0"/>
              <w:keepLines w:val="0"/>
              <w:pageBreakBefore w:val="0"/>
              <w:widowControl/>
              <w:kinsoku/>
              <w:wordWrap/>
              <w:overflowPunct/>
              <w:topLinePunct w:val="0"/>
              <w:autoSpaceDE/>
              <w:autoSpaceDN/>
              <w:bidi w:val="0"/>
              <w:adjustRightInd/>
              <w:snapToGrid/>
              <w:ind w:firstLine="105" w:firstLineChars="50"/>
              <w:textAlignment w:val="auto"/>
              <w:outlineLvl w:val="9"/>
              <w:rPr>
                <w:rFonts w:hint="default" w:ascii="Arial" w:hAnsi="Arial" w:eastAsia="黑体" w:cs="Arial"/>
                <w:color w:val="000000"/>
                <w:kern w:val="0"/>
                <w:sz w:val="21"/>
                <w:szCs w:val="21"/>
              </w:rPr>
            </w:pPr>
            <w:r>
              <w:rPr>
                <w:rFonts w:hint="default" w:ascii="Arial" w:hAnsi="Arial" w:cs="Arial"/>
                <w:sz w:val="21"/>
                <w:szCs w:val="21"/>
              </w:rPr>
              <w:fldChar w:fldCharType="begin"/>
            </w:r>
            <w:r>
              <w:rPr>
                <w:rFonts w:hint="default" w:ascii="Arial" w:hAnsi="Arial" w:cs="Arial"/>
                <w:sz w:val="21"/>
                <w:szCs w:val="21"/>
              </w:rPr>
              <w:instrText xml:space="preserve"> HYPERLINK "app:ds:accuracy" </w:instrText>
            </w:r>
            <w:r>
              <w:rPr>
                <w:rFonts w:hint="default" w:ascii="Arial" w:hAnsi="Arial" w:cs="Arial"/>
                <w:sz w:val="21"/>
                <w:szCs w:val="21"/>
              </w:rPr>
              <w:fldChar w:fldCharType="separate"/>
            </w:r>
            <w:r>
              <w:rPr>
                <w:rStyle w:val="12"/>
                <w:rFonts w:hint="default" w:ascii="Arial" w:hAnsi="Arial" w:cs="Arial"/>
                <w:color w:val="auto"/>
                <w:sz w:val="21"/>
                <w:szCs w:val="21"/>
                <w:u w:val="none"/>
              </w:rPr>
              <w:t>accuracy</w:t>
            </w:r>
            <w:r>
              <w:rPr>
                <w:rStyle w:val="12"/>
                <w:rFonts w:hint="default" w:ascii="Arial" w:hAnsi="Arial" w:cs="Arial"/>
                <w:color w:val="auto"/>
                <w:sz w:val="21"/>
                <w:szCs w:val="21"/>
                <w:u w:val="none"/>
              </w:rPr>
              <w:fldChar w:fldCharType="end"/>
            </w:r>
          </w:p>
        </w:tc>
        <w:tc>
          <w:tcPr>
            <w:tcW w:w="1463"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eastAsia="黑体" w:cs="Arial"/>
                <w:color w:val="000000"/>
                <w:kern w:val="0"/>
                <w:sz w:val="21"/>
                <w:szCs w:val="21"/>
              </w:rPr>
              <w:t>500V</w:t>
            </w:r>
          </w:p>
        </w:tc>
        <w:tc>
          <w:tcPr>
            <w:tcW w:w="1805"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eastAsia="黑体" w:cs="Arial"/>
                <w:color w:val="000000"/>
                <w:kern w:val="0"/>
                <w:sz w:val="21"/>
                <w:szCs w:val="21"/>
              </w:rPr>
              <w:t>1000V</w:t>
            </w:r>
          </w:p>
        </w:tc>
        <w:tc>
          <w:tcPr>
            <w:tcW w:w="160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eastAsia="黑体" w:cs="Arial"/>
                <w:color w:val="000000"/>
                <w:kern w:val="0"/>
                <w:sz w:val="21"/>
                <w:szCs w:val="21"/>
              </w:rPr>
              <w:t>2500V</w:t>
            </w:r>
          </w:p>
        </w:tc>
        <w:tc>
          <w:tcPr>
            <w:tcW w:w="1603"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eastAsia="黑体" w:cs="Arial"/>
                <w:color w:val="000000"/>
                <w:kern w:val="0"/>
                <w:sz w:val="21"/>
                <w:szCs w:val="21"/>
              </w:rPr>
              <w:t>5000V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2" w:hRule="atLeast"/>
        </w:trPr>
        <w:tc>
          <w:tcPr>
            <w:tcW w:w="1765" w:type="dxa"/>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cs="Arial"/>
                <w:color w:val="313131"/>
                <w:sz w:val="21"/>
                <w:szCs w:val="21"/>
              </w:rPr>
              <w:t>Unspecified</w:t>
            </w:r>
          </w:p>
        </w:tc>
        <w:tc>
          <w:tcPr>
            <w:tcW w:w="1463" w:type="dxa"/>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eastAsia="黑体" w:cs="Arial"/>
                <w:color w:val="000000"/>
                <w:kern w:val="0"/>
                <w:sz w:val="21"/>
                <w:szCs w:val="21"/>
              </w:rPr>
              <w:t>&lt;100k</w:t>
            </w:r>
          </w:p>
        </w:tc>
        <w:tc>
          <w:tcPr>
            <w:tcW w:w="1805" w:type="dxa"/>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eastAsia="黑体" w:cs="Arial"/>
                <w:color w:val="000000"/>
                <w:kern w:val="0"/>
                <w:sz w:val="21"/>
                <w:szCs w:val="21"/>
              </w:rPr>
              <w:t>&lt;100k</w:t>
            </w:r>
          </w:p>
        </w:tc>
        <w:tc>
          <w:tcPr>
            <w:tcW w:w="1604" w:type="dxa"/>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eastAsia="黑体" w:cs="Arial"/>
                <w:color w:val="000000"/>
                <w:kern w:val="0"/>
                <w:sz w:val="21"/>
                <w:szCs w:val="21"/>
              </w:rPr>
              <w:t>&lt;100k</w:t>
            </w:r>
          </w:p>
        </w:tc>
        <w:tc>
          <w:tcPr>
            <w:tcW w:w="1603" w:type="dxa"/>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eastAsia="黑体" w:cs="Arial"/>
                <w:color w:val="000000"/>
                <w:kern w:val="0"/>
                <w:sz w:val="21"/>
                <w:szCs w:val="21"/>
              </w:rPr>
              <w:t>&lt;100k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4" w:hRule="atLeast"/>
        </w:trPr>
        <w:tc>
          <w:tcPr>
            <w:tcW w:w="1765" w:type="dxa"/>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eastAsia="黑体" w:cs="Arial"/>
                <w:color w:val="000000"/>
                <w:kern w:val="0"/>
                <w:sz w:val="21"/>
                <w:szCs w:val="21"/>
              </w:rPr>
              <w:t>5%</w:t>
            </w:r>
          </w:p>
        </w:tc>
        <w:tc>
          <w:tcPr>
            <w:tcW w:w="1463" w:type="dxa"/>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eastAsia="黑体" w:cs="Arial"/>
                <w:color w:val="000000"/>
                <w:kern w:val="0"/>
                <w:sz w:val="21"/>
                <w:szCs w:val="21"/>
              </w:rPr>
              <w:t>100k-10G</w:t>
            </w:r>
          </w:p>
        </w:tc>
        <w:tc>
          <w:tcPr>
            <w:tcW w:w="1805" w:type="dxa"/>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eastAsia="黑体" w:cs="Arial"/>
                <w:color w:val="000000"/>
                <w:kern w:val="0"/>
                <w:sz w:val="21"/>
                <w:szCs w:val="21"/>
              </w:rPr>
              <w:t>100k-20G</w:t>
            </w:r>
          </w:p>
        </w:tc>
        <w:tc>
          <w:tcPr>
            <w:tcW w:w="1604" w:type="dxa"/>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eastAsia="黑体" w:cs="Arial"/>
                <w:color w:val="000000"/>
                <w:kern w:val="0"/>
                <w:sz w:val="21"/>
                <w:szCs w:val="21"/>
              </w:rPr>
              <w:t>100k-100G</w:t>
            </w:r>
          </w:p>
        </w:tc>
        <w:tc>
          <w:tcPr>
            <w:tcW w:w="1603" w:type="dxa"/>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eastAsia="黑体" w:cs="Arial"/>
                <w:color w:val="000000"/>
                <w:kern w:val="0"/>
                <w:sz w:val="21"/>
                <w:szCs w:val="21"/>
              </w:rPr>
              <w:t>100k-100G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3" w:hRule="atLeast"/>
        </w:trPr>
        <w:tc>
          <w:tcPr>
            <w:tcW w:w="1765" w:type="dxa"/>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eastAsia="黑体" w:cs="Arial"/>
                <w:color w:val="000000"/>
                <w:kern w:val="0"/>
                <w:sz w:val="21"/>
                <w:szCs w:val="21"/>
              </w:rPr>
              <w:t>20%</w:t>
            </w:r>
          </w:p>
        </w:tc>
        <w:tc>
          <w:tcPr>
            <w:tcW w:w="1463" w:type="dxa"/>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eastAsia="黑体" w:cs="Arial"/>
                <w:color w:val="000000"/>
                <w:kern w:val="0"/>
                <w:sz w:val="21"/>
                <w:szCs w:val="21"/>
              </w:rPr>
              <w:t>10G -100G</w:t>
            </w:r>
          </w:p>
        </w:tc>
        <w:tc>
          <w:tcPr>
            <w:tcW w:w="1805" w:type="dxa"/>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eastAsia="黑体" w:cs="Arial"/>
                <w:color w:val="000000"/>
                <w:kern w:val="0"/>
                <w:sz w:val="21"/>
                <w:szCs w:val="21"/>
              </w:rPr>
              <w:t>20G-200G</w:t>
            </w:r>
          </w:p>
        </w:tc>
        <w:tc>
          <w:tcPr>
            <w:tcW w:w="1604" w:type="dxa"/>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eastAsia="黑体" w:cs="Arial"/>
                <w:color w:val="000000"/>
                <w:kern w:val="0"/>
                <w:sz w:val="21"/>
                <w:szCs w:val="21"/>
              </w:rPr>
              <w:t>100G-1T</w:t>
            </w:r>
          </w:p>
        </w:tc>
        <w:tc>
          <w:tcPr>
            <w:tcW w:w="1603" w:type="dxa"/>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eastAsia="黑体" w:cs="Arial"/>
                <w:color w:val="000000"/>
                <w:kern w:val="0"/>
                <w:sz w:val="21"/>
                <w:szCs w:val="21"/>
              </w:rPr>
              <w:t>100G-1T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4" w:hRule="atLeast"/>
        </w:trPr>
        <w:tc>
          <w:tcPr>
            <w:tcW w:w="1765" w:type="dxa"/>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cs="Arial"/>
                <w:color w:val="313131"/>
                <w:sz w:val="21"/>
                <w:szCs w:val="21"/>
              </w:rPr>
              <w:t>Unspecified</w:t>
            </w:r>
          </w:p>
        </w:tc>
        <w:tc>
          <w:tcPr>
            <w:tcW w:w="1463" w:type="dxa"/>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eastAsia="黑体" w:cs="Arial"/>
                <w:color w:val="000000"/>
                <w:kern w:val="0"/>
                <w:sz w:val="21"/>
                <w:szCs w:val="21"/>
              </w:rPr>
              <w:t>&gt; 100G</w:t>
            </w:r>
          </w:p>
        </w:tc>
        <w:tc>
          <w:tcPr>
            <w:tcW w:w="1805" w:type="dxa"/>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eastAsia="黑体" w:cs="Arial"/>
                <w:color w:val="000000"/>
                <w:kern w:val="0"/>
                <w:sz w:val="21"/>
                <w:szCs w:val="21"/>
              </w:rPr>
              <w:t>&gt; 200G</w:t>
            </w:r>
          </w:p>
        </w:tc>
        <w:tc>
          <w:tcPr>
            <w:tcW w:w="1604" w:type="dxa"/>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eastAsia="黑体" w:cs="Arial"/>
                <w:color w:val="000000"/>
                <w:kern w:val="0"/>
                <w:sz w:val="21"/>
                <w:szCs w:val="21"/>
              </w:rPr>
              <w:t>&gt; 1T</w:t>
            </w:r>
          </w:p>
        </w:tc>
        <w:tc>
          <w:tcPr>
            <w:tcW w:w="1603" w:type="dxa"/>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eastAsia="黑体" w:cs="Arial"/>
                <w:color w:val="000000"/>
                <w:kern w:val="0"/>
                <w:sz w:val="21"/>
                <w:szCs w:val="21"/>
              </w:rPr>
            </w:pPr>
            <w:r>
              <w:rPr>
                <w:rFonts w:hint="default" w:ascii="Arial" w:hAnsi="Arial" w:eastAsia="黑体" w:cs="Arial"/>
                <w:color w:val="000000"/>
                <w:kern w:val="0"/>
                <w:sz w:val="21"/>
                <w:szCs w:val="21"/>
              </w:rPr>
              <w:t>&gt; 1T</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default" w:ascii="Arial" w:hAnsi="Arial" w:cs="Arial"/>
          <w:b/>
          <w:bCs w:val="0"/>
          <w:sz w:val="32"/>
          <w:szCs w:val="32"/>
        </w:rPr>
      </w:pPr>
      <w:bookmarkStart w:id="26" w:name="_Toc12028"/>
      <w:r>
        <w:rPr>
          <w:rFonts w:hint="eastAsia" w:ascii="Arial" w:hAnsi="Arial" w:cs="Arial"/>
          <w:b/>
          <w:bCs w:val="0"/>
          <w:sz w:val="32"/>
          <w:szCs w:val="32"/>
          <w:lang w:val="en-US" w:eastAsia="zh-CN"/>
        </w:rPr>
        <w:t>IV</w:t>
      </w:r>
      <w:r>
        <w:rPr>
          <w:rFonts w:hint="default" w:ascii="Arial" w:hAnsi="Arial" w:cs="Arial"/>
          <w:b/>
          <w:bCs w:val="0"/>
          <w:sz w:val="32"/>
          <w:szCs w:val="32"/>
        </w:rPr>
        <w:t xml:space="preserve">. Introduction </w:t>
      </w:r>
      <w:r>
        <w:rPr>
          <w:rFonts w:hint="eastAsia" w:ascii="Arial" w:hAnsi="Arial" w:cs="Arial"/>
          <w:b/>
          <w:bCs w:val="0"/>
          <w:sz w:val="32"/>
          <w:szCs w:val="32"/>
          <w:lang w:val="en-US" w:eastAsia="zh-CN"/>
        </w:rPr>
        <w:t>O</w:t>
      </w:r>
      <w:r>
        <w:rPr>
          <w:rFonts w:hint="default" w:ascii="Arial" w:hAnsi="Arial" w:cs="Arial"/>
          <w:b/>
          <w:bCs w:val="0"/>
          <w:sz w:val="32"/>
          <w:szCs w:val="32"/>
        </w:rPr>
        <w:t xml:space="preserve">f </w:t>
      </w:r>
      <w:r>
        <w:rPr>
          <w:rFonts w:hint="eastAsia" w:ascii="Arial" w:hAnsi="Arial" w:cs="Arial"/>
          <w:b/>
          <w:bCs w:val="0"/>
          <w:sz w:val="32"/>
          <w:szCs w:val="32"/>
          <w:lang w:val="en-US" w:eastAsia="zh-CN"/>
        </w:rPr>
        <w:t>I</w:t>
      </w:r>
      <w:r>
        <w:rPr>
          <w:rFonts w:hint="default" w:ascii="Arial" w:hAnsi="Arial" w:cs="Arial"/>
          <w:b/>
          <w:bCs w:val="0"/>
          <w:sz w:val="32"/>
          <w:szCs w:val="32"/>
        </w:rPr>
        <w:t>nstrument</w:t>
      </w:r>
      <w:bookmarkEnd w:id="26"/>
    </w:p>
    <w:p>
      <w:pPr>
        <w:keepNext w:val="0"/>
        <w:keepLines w:val="0"/>
        <w:pageBreakBefore w:val="0"/>
        <w:kinsoku/>
        <w:wordWrap/>
        <w:overflowPunct/>
        <w:topLinePunct w:val="0"/>
        <w:autoSpaceDE/>
        <w:autoSpaceDN/>
        <w:bidi w:val="0"/>
        <w:adjustRightInd/>
        <w:snapToGrid/>
        <w:spacing w:line="360" w:lineRule="auto"/>
        <w:ind w:left="420" w:leftChars="200"/>
        <w:textAlignment w:val="auto"/>
        <w:outlineLvl w:val="9"/>
        <w:rPr>
          <w:rFonts w:hint="default" w:ascii="Arial" w:hAnsi="Arial" w:cs="Arial"/>
          <w:sz w:val="21"/>
          <w:szCs w:val="21"/>
        </w:rPr>
      </w:pPr>
      <w:r>
        <w:rPr>
          <w:rFonts w:hint="eastAsia"/>
        </w:rPr>
        <w:t>●</w:t>
      </w:r>
      <w:r>
        <w:t xml:space="preserve"> </w:t>
      </w:r>
      <w:r>
        <w:rPr>
          <w:rFonts w:hint="default" w:ascii="Arial" w:hAnsi="Arial" w:cs="Arial"/>
          <w:color w:val="313131"/>
          <w:sz w:val="21"/>
          <w:szCs w:val="21"/>
        </w:rPr>
        <w:t>The Front Panel Description</w:t>
      </w:r>
    </w:p>
    <w:p>
      <w:pPr>
        <w:ind w:firstLine="105" w:firstLineChars="50"/>
        <w:jc w:val="center"/>
        <w:rPr>
          <w:rFonts w:hint="eastAsia" w:eastAsia="宋体"/>
          <w:lang w:eastAsia="zh-CN"/>
        </w:rPr>
      </w:pPr>
      <w:r>
        <mc:AlternateContent>
          <mc:Choice Requires="wps">
            <w:drawing>
              <wp:anchor distT="0" distB="0" distL="114300" distR="114300" simplePos="0" relativeHeight="251659264" behindDoc="0" locked="0" layoutInCell="1" allowOverlap="1">
                <wp:simplePos x="0" y="0"/>
                <wp:positionH relativeFrom="column">
                  <wp:posOffset>1637030</wp:posOffset>
                </wp:positionH>
                <wp:positionV relativeFrom="paragraph">
                  <wp:posOffset>480695</wp:posOffset>
                </wp:positionV>
                <wp:extent cx="2691765" cy="753110"/>
                <wp:effectExtent l="9525" t="9525" r="22860" b="18415"/>
                <wp:wrapNone/>
                <wp:docPr id="1" name="矩形 2"/>
                <wp:cNvGraphicFramePr/>
                <a:graphic xmlns:a="http://schemas.openxmlformats.org/drawingml/2006/main">
                  <a:graphicData uri="http://schemas.microsoft.com/office/word/2010/wordprocessingShape">
                    <wps:wsp>
                      <wps:cNvSpPr/>
                      <wps:spPr>
                        <a:xfrm>
                          <a:off x="0" y="0"/>
                          <a:ext cx="2691765" cy="753110"/>
                        </a:xfrm>
                        <a:prstGeom prst="rect">
                          <a:avLst/>
                        </a:prstGeom>
                        <a:noFill/>
                        <a:ln w="19050" cap="rnd" cmpd="sng">
                          <a:solidFill>
                            <a:srgbClr val="FFFFFF"/>
                          </a:solidFill>
                          <a:prstDash val="sysDot"/>
                          <a:miter/>
                          <a:headEnd type="none" w="med" len="med"/>
                          <a:tailEnd type="none" w="med" len="med"/>
                        </a:ln>
                      </wps:spPr>
                      <wps:txbx>
                        <w:txbxContent>
                          <w:p/>
                        </w:txbxContent>
                      </wps:txbx>
                      <wps:bodyPr upright="1"/>
                    </wps:wsp>
                  </a:graphicData>
                </a:graphic>
              </wp:anchor>
            </w:drawing>
          </mc:Choice>
          <mc:Fallback>
            <w:pict>
              <v:rect id="矩形 2" o:spid="_x0000_s1026" o:spt="1" style="position:absolute;left:0pt;margin-left:128.9pt;margin-top:37.85pt;height:59.3pt;width:211.95pt;z-index:251659264;mso-width-relative:page;mso-height-relative:page;" filled="f" stroked="t" coordsize="21600,21600" o:gfxdata="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GtWdkAAAAKAQAADwAAAAAAAAABACAAAAAiAAAAZHJzL2Rv&#10;d25yZXYueG1sUEsBAhQAFAAAAAgAh07iQImGMxoAAgAAAQQAAA4AAAAAAAAAAQAgAAAAKAEAAGRy&#10;cy9lMm9Eb2MueG1sUEsFBgAAAAAGAAYAWQEAAJoFAAAAAA==&#10;">
                <v:fill on="f" focussize="0,0"/>
                <v:stroke weight="1.5pt" color="#FFFFFF" joinstyle="miter" dashstyle="1 1" endcap="round"/>
                <v:imagedata o:title=""/>
                <o:lock v:ext="edit" aspectratio="f"/>
                <v:textbox>
                  <w:txbxContent>
                    <w:p/>
                  </w:txbxContent>
                </v:textbox>
              </v:rect>
            </w:pict>
          </mc:Fallback>
        </mc:AlternateContent>
      </w:r>
      <w:r>
        <w:rPr>
          <w:rFonts w:hint="eastAsia" w:eastAsia="宋体"/>
          <w:lang w:eastAsia="zh-CN"/>
        </w:rPr>
        <w:drawing>
          <wp:inline distT="0" distB="0" distL="114300" distR="114300">
            <wp:extent cx="4335780" cy="3158490"/>
            <wp:effectExtent l="0" t="0" r="7620" b="3810"/>
            <wp:docPr id="26" name="图片 9" descr="图片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9" descr="图片23"/>
                    <pic:cNvPicPr>
                      <a:picLocks noChangeAspect="1"/>
                    </pic:cNvPicPr>
                  </pic:nvPicPr>
                  <pic:blipFill>
                    <a:blip r:embed="rId14"/>
                    <a:stretch>
                      <a:fillRect/>
                    </a:stretch>
                  </pic:blipFill>
                  <pic:spPr>
                    <a:xfrm>
                      <a:off x="0" y="0"/>
                      <a:ext cx="4335780" cy="3158490"/>
                    </a:xfrm>
                    <a:prstGeom prst="rect">
                      <a:avLst/>
                    </a:prstGeom>
                    <a:noFill/>
                    <a:ln>
                      <a:noFill/>
                    </a:ln>
                  </pic:spPr>
                </pic:pic>
              </a:graphicData>
            </a:graphic>
          </wp:inline>
        </w:drawing>
      </w:r>
    </w:p>
    <w:p>
      <w:pPr>
        <w:ind w:firstLine="105" w:firstLineChars="50"/>
      </w:pPr>
    </w:p>
    <w:bookmarkEnd w:id="24"/>
    <w:bookmarkEnd w:id="25"/>
    <w:tbl>
      <w:tblPr>
        <w:tblStyle w:val="8"/>
        <w:tblW w:w="7780" w:type="dxa"/>
        <w:tblInd w:w="515" w:type="dxa"/>
        <w:tblLayout w:type="fixed"/>
        <w:tblCellMar>
          <w:top w:w="0" w:type="dxa"/>
          <w:left w:w="108" w:type="dxa"/>
          <w:bottom w:w="0" w:type="dxa"/>
          <w:right w:w="108" w:type="dxa"/>
        </w:tblCellMar>
      </w:tblPr>
      <w:tblGrid>
        <w:gridCol w:w="1077"/>
        <w:gridCol w:w="3348"/>
        <w:gridCol w:w="1124"/>
        <w:gridCol w:w="2231"/>
      </w:tblGrid>
      <w:tr>
        <w:tblPrEx>
          <w:tblCellMar>
            <w:top w:w="0" w:type="dxa"/>
            <w:left w:w="108" w:type="dxa"/>
            <w:bottom w:w="0" w:type="dxa"/>
            <w:right w:w="108" w:type="dxa"/>
          </w:tblCellMar>
        </w:tblPrEx>
        <w:trPr>
          <w:trHeight w:val="437" w:hRule="atLeast"/>
        </w:trPr>
        <w:tc>
          <w:tcPr>
            <w:tcW w:w="1077"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Arial" w:hAnsi="Arial" w:cs="Arial"/>
                <w:kern w:val="0"/>
                <w:sz w:val="21"/>
                <w:szCs w:val="21"/>
              </w:rPr>
            </w:pPr>
            <w:r>
              <w:rPr>
                <w:rFonts w:hint="default" w:ascii="Arial" w:hAnsi="Arial" w:cs="Arial"/>
                <w:sz w:val="21"/>
                <w:szCs w:val="21"/>
              </w:rPr>
              <w:t>number</w:t>
            </w:r>
          </w:p>
        </w:tc>
        <w:tc>
          <w:tcPr>
            <w:tcW w:w="3348"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Arial" w:hAnsi="Arial" w:cs="Arial"/>
                <w:kern w:val="0"/>
                <w:sz w:val="21"/>
                <w:szCs w:val="21"/>
              </w:rPr>
            </w:pPr>
            <w:r>
              <w:rPr>
                <w:rFonts w:hint="default" w:ascii="Arial" w:hAnsi="Arial" w:cs="Arial"/>
                <w:sz w:val="21"/>
                <w:szCs w:val="21"/>
              </w:rPr>
              <w:t>Description</w:t>
            </w:r>
          </w:p>
        </w:tc>
        <w:tc>
          <w:tcPr>
            <w:tcW w:w="112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Arial" w:hAnsi="Arial" w:cs="Arial"/>
                <w:kern w:val="0"/>
                <w:sz w:val="21"/>
                <w:szCs w:val="21"/>
              </w:rPr>
            </w:pPr>
            <w:r>
              <w:rPr>
                <w:rFonts w:hint="default" w:ascii="Arial" w:hAnsi="Arial" w:cs="Arial"/>
                <w:sz w:val="21"/>
                <w:szCs w:val="21"/>
              </w:rPr>
              <w:t>number</w:t>
            </w:r>
          </w:p>
        </w:tc>
        <w:tc>
          <w:tcPr>
            <w:tcW w:w="2231"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Arial" w:hAnsi="Arial" w:cs="Arial"/>
                <w:kern w:val="0"/>
                <w:sz w:val="21"/>
                <w:szCs w:val="21"/>
              </w:rPr>
            </w:pPr>
            <w:r>
              <w:rPr>
                <w:rFonts w:hint="default" w:ascii="Arial" w:hAnsi="Arial" w:cs="Arial"/>
                <w:sz w:val="21"/>
                <w:szCs w:val="21"/>
              </w:rPr>
              <w:t>Description</w:t>
            </w:r>
          </w:p>
        </w:tc>
      </w:tr>
      <w:tr>
        <w:tblPrEx>
          <w:tblCellMar>
            <w:top w:w="0" w:type="dxa"/>
            <w:left w:w="108" w:type="dxa"/>
            <w:bottom w:w="0" w:type="dxa"/>
            <w:right w:w="108" w:type="dxa"/>
          </w:tblCellMar>
        </w:tblPrEx>
        <w:trPr>
          <w:trHeight w:val="1311" w:hRule="atLeast"/>
        </w:trPr>
        <w:tc>
          <w:tcPr>
            <w:tcW w:w="1077"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Arial" w:hAnsi="Arial" w:cs="Arial"/>
                <w:kern w:val="0"/>
                <w:sz w:val="21"/>
                <w:szCs w:val="21"/>
              </w:rPr>
            </w:pPr>
            <w:r>
              <w:rPr>
                <w:rFonts w:hint="default" w:ascii="Arial" w:hAnsi="Arial" w:cs="Arial"/>
                <w:kern w:val="0"/>
                <w:sz w:val="21"/>
                <w:szCs w:val="21"/>
              </w:rPr>
              <w:t>1</w:t>
            </w:r>
          </w:p>
        </w:tc>
        <w:tc>
          <w:tcPr>
            <w:tcW w:w="33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Arial" w:hAnsi="Arial" w:cs="Arial"/>
                <w:kern w:val="0"/>
                <w:sz w:val="21"/>
                <w:szCs w:val="21"/>
              </w:rPr>
            </w:pPr>
            <w:r>
              <w:rPr>
                <w:rFonts w:hint="default" w:ascii="Arial" w:hAnsi="Arial" w:cs="Arial"/>
                <w:kern w:val="0"/>
                <w:sz w:val="21"/>
                <w:szCs w:val="21"/>
              </w:rPr>
              <w:t xml:space="preserve">AC </w:t>
            </w:r>
            <w:r>
              <w:rPr>
                <w:rFonts w:hint="default" w:ascii="Arial" w:hAnsi="Arial" w:cs="Arial"/>
                <w:sz w:val="21"/>
                <w:szCs w:val="21"/>
              </w:rPr>
              <w:t>plug</w:t>
            </w:r>
          </w:p>
        </w:tc>
        <w:tc>
          <w:tcPr>
            <w:tcW w:w="11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Arial" w:hAnsi="Arial" w:cs="Arial"/>
                <w:kern w:val="0"/>
                <w:sz w:val="21"/>
                <w:szCs w:val="21"/>
              </w:rPr>
            </w:pPr>
            <w:r>
              <w:rPr>
                <w:rFonts w:hint="default" w:ascii="Arial" w:hAnsi="Arial" w:cs="Arial"/>
                <w:kern w:val="0"/>
                <w:sz w:val="21"/>
                <w:szCs w:val="21"/>
              </w:rPr>
              <w:t>2</w:t>
            </w:r>
          </w:p>
        </w:tc>
        <w:tc>
          <w:tcPr>
            <w:tcW w:w="2231" w:type="dxa"/>
            <w:tcBorders>
              <w:top w:val="nil"/>
              <w:left w:val="nil"/>
              <w:bottom w:val="single" w:color="auto" w:sz="4"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136" w:firstLine="0"/>
              <w:jc w:val="left"/>
              <w:rPr>
                <w:rFonts w:hint="eastAsia" w:ascii="Arial" w:hAnsi="Arial" w:eastAsia="宋体" w:cs="Arial"/>
                <w:i w:val="0"/>
                <w:iCs w:val="0"/>
                <w:caps w:val="0"/>
                <w:color w:val="666666"/>
                <w:spacing w:val="0"/>
                <w:kern w:val="0"/>
                <w:sz w:val="18"/>
                <w:szCs w:val="18"/>
                <w:u w:val="none"/>
                <w:shd w:val="clear" w:fill="FFFFFF"/>
                <w:lang w:val="en-US" w:eastAsia="zh-CN" w:bidi="ar"/>
              </w:rPr>
            </w:pPr>
            <w:r>
              <w:rPr>
                <w:rFonts w:hint="default" w:ascii="Arial" w:hAnsi="Arial" w:cs="Arial"/>
                <w:sz w:val="21"/>
                <w:szCs w:val="21"/>
              </w:rPr>
              <w:fldChar w:fldCharType="begin"/>
            </w:r>
            <w:r>
              <w:rPr>
                <w:rFonts w:hint="default" w:ascii="Arial" w:hAnsi="Arial" w:cs="Arial"/>
                <w:sz w:val="21"/>
                <w:szCs w:val="21"/>
              </w:rPr>
              <w:instrText xml:space="preserve"> HYPERLINK "app:ds:AC%20ON" \t "_self" </w:instrText>
            </w:r>
            <w:r>
              <w:rPr>
                <w:rFonts w:hint="default" w:ascii="Arial" w:hAnsi="Arial" w:cs="Arial"/>
                <w:sz w:val="21"/>
                <w:szCs w:val="21"/>
              </w:rPr>
              <w:fldChar w:fldCharType="separate"/>
            </w:r>
            <w:r>
              <w:rPr>
                <w:rStyle w:val="12"/>
                <w:rFonts w:hint="default" w:ascii="Arial" w:hAnsi="Arial" w:cs="Arial"/>
                <w:color w:val="auto"/>
                <w:sz w:val="21"/>
                <w:szCs w:val="21"/>
                <w:u w:val="none"/>
              </w:rPr>
              <w:t xml:space="preserve">AC </w:t>
            </w:r>
            <w:r>
              <w:rPr>
                <w:rStyle w:val="12"/>
                <w:rFonts w:hint="eastAsia" w:ascii="Arial" w:hAnsi="Arial" w:cs="Arial"/>
                <w:color w:val="auto"/>
                <w:sz w:val="21"/>
                <w:szCs w:val="21"/>
                <w:u w:val="none"/>
                <w:lang w:val="en-US" w:eastAsia="zh-CN"/>
              </w:rPr>
              <w:t>pilot lamp</w:t>
            </w:r>
            <w:r>
              <w:rPr>
                <w:rFonts w:hint="default" w:ascii="Arial" w:hAnsi="Arial" w:eastAsia="宋体" w:cs="Arial"/>
                <w:i w:val="0"/>
                <w:iCs w:val="0"/>
                <w:caps w:val="0"/>
                <w:color w:val="666666"/>
                <w:spacing w:val="0"/>
                <w:kern w:val="0"/>
                <w:sz w:val="18"/>
                <w:szCs w:val="18"/>
                <w:u w:val="none"/>
                <w:shd w:val="clear" w:fill="FFFFFF"/>
                <w:lang w:val="en-US" w:eastAsia="zh-CN" w:bidi="ar"/>
              </w:rPr>
              <w:fldChar w:fldCharType="begin"/>
            </w:r>
            <w:r>
              <w:rPr>
                <w:rFonts w:hint="default" w:ascii="Arial" w:hAnsi="Arial" w:eastAsia="宋体" w:cs="Arial"/>
                <w:i w:val="0"/>
                <w:iCs w:val="0"/>
                <w:caps w:val="0"/>
                <w:color w:val="666666"/>
                <w:spacing w:val="0"/>
                <w:kern w:val="0"/>
                <w:sz w:val="18"/>
                <w:szCs w:val="18"/>
                <w:u w:val="none"/>
                <w:shd w:val="clear" w:fill="FFFFFF"/>
                <w:lang w:val="en-US" w:eastAsia="zh-CN" w:bidi="ar"/>
              </w:rPr>
              <w:instrText xml:space="preserve"> HYPERLINK "javascript:void(0);" \o "添加到收藏夹" </w:instrText>
            </w:r>
            <w:r>
              <w:rPr>
                <w:rFonts w:hint="default" w:ascii="Arial" w:hAnsi="Arial" w:eastAsia="宋体" w:cs="Arial"/>
                <w:i w:val="0"/>
                <w:iCs w:val="0"/>
                <w:caps w:val="0"/>
                <w:color w:val="666666"/>
                <w:spacing w:val="0"/>
                <w:kern w:val="0"/>
                <w:sz w:val="18"/>
                <w:szCs w:val="18"/>
                <w:u w:val="none"/>
                <w:shd w:val="clear" w:fill="FFFFFF"/>
                <w:lang w:val="en-US" w:eastAsia="zh-CN" w:bidi="ar"/>
              </w:rPr>
              <w:fldChar w:fldCharType="separate"/>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136" w:firstLine="0"/>
              <w:jc w:val="left"/>
              <w:rPr>
                <w:rFonts w:hint="default" w:ascii="Arial" w:hAnsi="Arial" w:cs="Arial"/>
                <w:kern w:val="0"/>
                <w:sz w:val="21"/>
                <w:szCs w:val="21"/>
              </w:rPr>
            </w:pPr>
            <w:r>
              <w:rPr>
                <w:rFonts w:hint="default" w:ascii="Arial" w:hAnsi="Arial" w:eastAsia="宋体" w:cs="Arial"/>
                <w:i w:val="0"/>
                <w:iCs w:val="0"/>
                <w:caps w:val="0"/>
                <w:color w:val="666666"/>
                <w:spacing w:val="0"/>
                <w:kern w:val="0"/>
                <w:sz w:val="18"/>
                <w:szCs w:val="18"/>
                <w:u w:val="none"/>
                <w:shd w:val="clear" w:fill="FFFFFF"/>
                <w:lang w:val="en-US" w:eastAsia="zh-CN" w:bidi="ar"/>
              </w:rPr>
              <w:fldChar w:fldCharType="end"/>
            </w:r>
            <w:r>
              <w:rPr>
                <w:rStyle w:val="12"/>
                <w:rFonts w:hint="default" w:ascii="Arial" w:hAnsi="Arial" w:cs="Arial"/>
                <w:color w:val="auto"/>
                <w:sz w:val="21"/>
                <w:szCs w:val="21"/>
                <w:u w:val="none"/>
              </w:rPr>
              <w:fldChar w:fldCharType="end"/>
            </w:r>
          </w:p>
        </w:tc>
      </w:tr>
      <w:tr>
        <w:tblPrEx>
          <w:tblCellMar>
            <w:top w:w="0" w:type="dxa"/>
            <w:left w:w="108" w:type="dxa"/>
            <w:bottom w:w="0" w:type="dxa"/>
            <w:right w:w="108" w:type="dxa"/>
          </w:tblCellMar>
        </w:tblPrEx>
        <w:trPr>
          <w:trHeight w:val="424" w:hRule="atLeast"/>
        </w:trPr>
        <w:tc>
          <w:tcPr>
            <w:tcW w:w="1077"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Arial" w:hAnsi="Arial" w:cs="Arial"/>
                <w:kern w:val="0"/>
                <w:sz w:val="21"/>
                <w:szCs w:val="21"/>
              </w:rPr>
            </w:pPr>
            <w:r>
              <w:rPr>
                <w:rFonts w:hint="default" w:ascii="Arial" w:hAnsi="Arial" w:cs="Arial"/>
                <w:kern w:val="0"/>
                <w:sz w:val="21"/>
                <w:szCs w:val="21"/>
              </w:rPr>
              <w:t>3</w:t>
            </w:r>
          </w:p>
        </w:tc>
        <w:tc>
          <w:tcPr>
            <w:tcW w:w="33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Arial" w:hAnsi="Arial" w:cs="Arial"/>
                <w:kern w:val="0"/>
                <w:sz w:val="21"/>
                <w:szCs w:val="21"/>
              </w:rPr>
            </w:pPr>
            <w:r>
              <w:rPr>
                <w:rFonts w:hint="default" w:ascii="Arial" w:hAnsi="Arial" w:cs="Arial"/>
                <w:kern w:val="0"/>
                <w:sz w:val="21"/>
                <w:szCs w:val="21"/>
              </w:rPr>
              <w:t>Test Port（E、G、L）</w:t>
            </w:r>
          </w:p>
        </w:tc>
        <w:tc>
          <w:tcPr>
            <w:tcW w:w="11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Arial" w:hAnsi="Arial" w:cs="Arial"/>
                <w:kern w:val="0"/>
                <w:sz w:val="21"/>
                <w:szCs w:val="21"/>
              </w:rPr>
            </w:pPr>
            <w:r>
              <w:rPr>
                <w:rFonts w:hint="default" w:ascii="Arial" w:hAnsi="Arial" w:cs="Arial"/>
                <w:kern w:val="0"/>
                <w:sz w:val="21"/>
                <w:szCs w:val="21"/>
              </w:rPr>
              <w:t>4</w:t>
            </w:r>
          </w:p>
        </w:tc>
        <w:tc>
          <w:tcPr>
            <w:tcW w:w="2231"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Arial" w:hAnsi="Arial" w:cs="Arial"/>
                <w:kern w:val="0"/>
                <w:sz w:val="21"/>
                <w:szCs w:val="21"/>
              </w:rPr>
            </w:pPr>
            <w:r>
              <w:rPr>
                <w:rFonts w:hint="default" w:ascii="Arial" w:hAnsi="Arial" w:cs="Arial"/>
                <w:sz w:val="21"/>
                <w:szCs w:val="21"/>
              </w:rPr>
              <w:t>LCD display</w:t>
            </w:r>
          </w:p>
        </w:tc>
      </w:tr>
      <w:tr>
        <w:tblPrEx>
          <w:tblCellMar>
            <w:top w:w="0" w:type="dxa"/>
            <w:left w:w="108" w:type="dxa"/>
            <w:bottom w:w="0" w:type="dxa"/>
            <w:right w:w="108" w:type="dxa"/>
          </w:tblCellMar>
        </w:tblPrEx>
        <w:trPr>
          <w:trHeight w:val="450" w:hRule="atLeast"/>
        </w:trPr>
        <w:tc>
          <w:tcPr>
            <w:tcW w:w="1077" w:type="dxa"/>
            <w:tcBorders>
              <w:top w:val="nil"/>
              <w:left w:val="single" w:color="auto" w:sz="8"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Arial" w:hAnsi="Arial" w:cs="Arial"/>
                <w:kern w:val="0"/>
                <w:sz w:val="21"/>
                <w:szCs w:val="21"/>
              </w:rPr>
            </w:pPr>
            <w:r>
              <w:rPr>
                <w:rFonts w:hint="default" w:ascii="Arial" w:hAnsi="Arial" w:cs="Arial"/>
                <w:kern w:val="0"/>
                <w:sz w:val="21"/>
                <w:szCs w:val="21"/>
              </w:rPr>
              <w:t>5</w:t>
            </w:r>
          </w:p>
        </w:tc>
        <w:tc>
          <w:tcPr>
            <w:tcW w:w="3348" w:type="dxa"/>
            <w:tcBorders>
              <w:top w:val="nil"/>
              <w:left w:val="nil"/>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Arial" w:hAnsi="Arial" w:cs="Arial"/>
                <w:kern w:val="0"/>
                <w:sz w:val="21"/>
                <w:szCs w:val="21"/>
              </w:rPr>
            </w:pPr>
            <w:r>
              <w:rPr>
                <w:rFonts w:hint="default" w:ascii="Arial" w:hAnsi="Arial" w:cs="Arial"/>
                <w:sz w:val="21"/>
                <w:szCs w:val="21"/>
              </w:rPr>
              <w:t>Key</w:t>
            </w:r>
          </w:p>
        </w:tc>
        <w:tc>
          <w:tcPr>
            <w:tcW w:w="1124" w:type="dxa"/>
            <w:tcBorders>
              <w:top w:val="nil"/>
              <w:left w:val="nil"/>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Arial" w:hAnsi="Arial" w:cs="Arial"/>
                <w:kern w:val="0"/>
                <w:sz w:val="21"/>
                <w:szCs w:val="21"/>
              </w:rPr>
            </w:pPr>
          </w:p>
        </w:tc>
        <w:tc>
          <w:tcPr>
            <w:tcW w:w="2231"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default" w:ascii="Arial" w:hAnsi="Arial" w:cs="Arial"/>
                <w:kern w:val="0"/>
                <w:sz w:val="21"/>
                <w:szCs w:val="21"/>
              </w:rPr>
            </w:pPr>
          </w:p>
        </w:tc>
      </w:tr>
    </w:tbl>
    <w:p/>
    <w:p>
      <w:pPr>
        <w:pStyle w:val="17"/>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Chars="0"/>
        <w:textAlignment w:val="auto"/>
        <w:outlineLvl w:val="9"/>
        <w:rPr>
          <w:rFonts w:hint="default" w:ascii="Arial" w:hAnsi="Arial" w:cs="Arial"/>
          <w:b/>
          <w:sz w:val="21"/>
          <w:szCs w:val="21"/>
        </w:rPr>
      </w:pPr>
      <w:bookmarkStart w:id="27" w:name="OLE_LINK105"/>
      <w:bookmarkStart w:id="28" w:name="OLE_LINK104"/>
      <w:r>
        <w:rPr>
          <w:rFonts w:hint="default" w:ascii="Arial" w:hAnsi="Arial" w:cs="Arial"/>
          <w:sz w:val="21"/>
          <w:szCs w:val="21"/>
        </w:rPr>
        <w:t>Key and function</w:t>
      </w:r>
    </w:p>
    <w:bookmarkEnd w:id="27"/>
    <w:bookmarkEnd w:id="28"/>
    <w:p>
      <w:pPr>
        <w:pStyle w:val="17"/>
        <w:keepNext w:val="0"/>
        <w:keepLines w:val="0"/>
        <w:pageBreakBefore w:val="0"/>
        <w:widowControl w:val="0"/>
        <w:kinsoku/>
        <w:wordWrap/>
        <w:overflowPunct/>
        <w:topLinePunct w:val="0"/>
        <w:autoSpaceDE/>
        <w:autoSpaceDN/>
        <w:bidi w:val="0"/>
        <w:adjustRightInd/>
        <w:snapToGrid/>
        <w:spacing w:line="360" w:lineRule="auto"/>
        <w:ind w:firstLineChars="0"/>
        <w:textAlignment w:val="auto"/>
        <w:outlineLvl w:val="9"/>
        <w:rPr>
          <w:rFonts w:hint="default" w:ascii="Arial" w:hAnsi="Arial" w:cs="Arial"/>
          <w:sz w:val="21"/>
          <w:szCs w:val="21"/>
        </w:rPr>
      </w:pPr>
      <w:bookmarkStart w:id="29" w:name="OLE_LINK106"/>
      <w:bookmarkStart w:id="30" w:name="OLE_LINK107"/>
      <w:r>
        <w:rPr>
          <w:rFonts w:hint="default" w:ascii="Arial" w:hAnsi="Arial" w:cs="Arial"/>
          <w:color w:val="313131"/>
          <w:sz w:val="21"/>
          <w:szCs w:val="21"/>
        </w:rPr>
        <w:t>Key</w:t>
      </w:r>
      <w:r>
        <w:rPr>
          <w:rFonts w:hint="default" w:ascii="Arial" w:hAnsi="Arial" w:cs="Arial"/>
          <w:sz w:val="21"/>
          <w:szCs w:val="21"/>
        </w:rPr>
        <w:t xml:space="preserve"> </w:t>
      </w:r>
      <w:r>
        <w:rPr>
          <w:rFonts w:hint="default" w:ascii="Arial" w:hAnsi="Arial" w:cs="Arial"/>
          <w:color w:val="313131"/>
          <w:sz w:val="21"/>
          <w:szCs w:val="21"/>
        </w:rPr>
        <w:t>numbered from left to right, the first for a total of five off down the power Key.</w:t>
      </w:r>
    </w:p>
    <w:bookmarkEnd w:id="29"/>
    <w:bookmarkEnd w:id="30"/>
    <w:tbl>
      <w:tblPr>
        <w:tblStyle w:val="8"/>
        <w:tblW w:w="8000" w:type="dxa"/>
        <w:tblInd w:w="510" w:type="dxa"/>
        <w:tblLayout w:type="fixed"/>
        <w:tblCellMar>
          <w:top w:w="0" w:type="dxa"/>
          <w:left w:w="108" w:type="dxa"/>
          <w:bottom w:w="0" w:type="dxa"/>
          <w:right w:w="108" w:type="dxa"/>
        </w:tblCellMar>
      </w:tblPr>
      <w:tblGrid>
        <w:gridCol w:w="1682"/>
        <w:gridCol w:w="6318"/>
      </w:tblGrid>
      <w:tr>
        <w:tblPrEx>
          <w:tblCellMar>
            <w:top w:w="0" w:type="dxa"/>
            <w:left w:w="108" w:type="dxa"/>
            <w:bottom w:w="0" w:type="dxa"/>
            <w:right w:w="108" w:type="dxa"/>
          </w:tblCellMar>
        </w:tblPrEx>
        <w:trPr>
          <w:trHeight w:val="470" w:hRule="atLeast"/>
        </w:trPr>
        <w:tc>
          <w:tcPr>
            <w:tcW w:w="168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Arial" w:hAnsi="Arial" w:cs="Arial"/>
                <w:b/>
                <w:color w:val="000000"/>
                <w:kern w:val="0"/>
                <w:sz w:val="21"/>
                <w:szCs w:val="21"/>
              </w:rPr>
            </w:pPr>
            <w:r>
              <w:rPr>
                <w:rFonts w:hint="default" w:ascii="Arial" w:hAnsi="Arial" w:cs="Arial"/>
                <w:color w:val="313131"/>
                <w:sz w:val="21"/>
                <w:szCs w:val="21"/>
              </w:rPr>
              <w:t>key</w:t>
            </w:r>
            <w:r>
              <w:rPr>
                <w:rFonts w:hint="default" w:ascii="Arial" w:hAnsi="Arial" w:cs="Arial"/>
                <w:sz w:val="21"/>
                <w:szCs w:val="21"/>
              </w:rPr>
              <w:t xml:space="preserve"> number</w:t>
            </w:r>
          </w:p>
        </w:tc>
        <w:tc>
          <w:tcPr>
            <w:tcW w:w="6318" w:type="dxa"/>
            <w:tcBorders>
              <w:top w:val="single" w:color="auto" w:sz="4" w:space="0"/>
              <w:left w:val="nil"/>
              <w:bottom w:val="single" w:color="auto" w:sz="4" w:space="0"/>
              <w:right w:val="single" w:color="auto" w:sz="4" w:space="0"/>
            </w:tcBorders>
            <w:vAlign w:val="center"/>
          </w:tcPr>
          <w:p>
            <w:pPr>
              <w:widowControl/>
              <w:jc w:val="center"/>
              <w:rPr>
                <w:rFonts w:hint="default" w:ascii="Arial" w:hAnsi="Arial" w:cs="Arial"/>
                <w:b/>
                <w:color w:val="000000"/>
                <w:kern w:val="0"/>
                <w:sz w:val="21"/>
                <w:szCs w:val="21"/>
              </w:rPr>
            </w:pPr>
            <w:r>
              <w:rPr>
                <w:rFonts w:hint="default" w:ascii="Arial" w:hAnsi="Arial" w:cs="Arial"/>
                <w:sz w:val="21"/>
                <w:szCs w:val="21"/>
              </w:rPr>
              <w:t>Description</w:t>
            </w:r>
          </w:p>
        </w:tc>
      </w:tr>
      <w:tr>
        <w:tblPrEx>
          <w:tblCellMar>
            <w:top w:w="0" w:type="dxa"/>
            <w:left w:w="108" w:type="dxa"/>
            <w:bottom w:w="0" w:type="dxa"/>
            <w:right w:w="108" w:type="dxa"/>
          </w:tblCellMar>
        </w:tblPrEx>
        <w:trPr>
          <w:trHeight w:val="470" w:hRule="atLeast"/>
        </w:trPr>
        <w:tc>
          <w:tcPr>
            <w:tcW w:w="1682" w:type="dxa"/>
            <w:tcBorders>
              <w:top w:val="nil"/>
              <w:left w:val="single" w:color="auto" w:sz="4" w:space="0"/>
              <w:bottom w:val="single" w:color="auto" w:sz="4" w:space="0"/>
              <w:right w:val="single" w:color="auto" w:sz="4" w:space="0"/>
            </w:tcBorders>
            <w:vAlign w:val="center"/>
          </w:tcPr>
          <w:p>
            <w:pPr>
              <w:widowControl/>
              <w:jc w:val="center"/>
              <w:rPr>
                <w:rFonts w:hint="default" w:ascii="Arial" w:hAnsi="Arial" w:cs="Arial"/>
                <w:color w:val="000000"/>
                <w:kern w:val="0"/>
                <w:sz w:val="21"/>
                <w:szCs w:val="21"/>
              </w:rPr>
            </w:pPr>
            <w:r>
              <w:rPr>
                <w:rFonts w:hint="default" w:ascii="Arial" w:hAnsi="Arial" w:cs="Arial"/>
                <w:color w:val="000000"/>
                <w:kern w:val="0"/>
                <w:sz w:val="21"/>
                <w:szCs w:val="21"/>
              </w:rPr>
              <w:t>1</w:t>
            </w:r>
          </w:p>
        </w:tc>
        <w:tc>
          <w:tcPr>
            <w:tcW w:w="6318" w:type="dxa"/>
            <w:tcBorders>
              <w:top w:val="single" w:color="auto" w:sz="4" w:space="0"/>
              <w:left w:val="nil"/>
              <w:bottom w:val="single" w:color="auto" w:sz="4" w:space="0"/>
              <w:right w:val="single" w:color="auto" w:sz="4" w:space="0"/>
            </w:tcBorders>
            <w:vAlign w:val="center"/>
          </w:tcPr>
          <w:p>
            <w:pPr>
              <w:widowControl/>
              <w:jc w:val="left"/>
              <w:rPr>
                <w:rFonts w:hint="default" w:ascii="Arial" w:hAnsi="Arial" w:cs="Arial"/>
                <w:color w:val="000000"/>
                <w:kern w:val="0"/>
                <w:sz w:val="21"/>
                <w:szCs w:val="21"/>
              </w:rPr>
            </w:pPr>
            <w:r>
              <w:rPr>
                <w:rFonts w:hint="default" w:ascii="Arial" w:hAnsi="Arial" w:cs="Arial"/>
                <w:color w:val="313131"/>
                <w:sz w:val="21"/>
                <w:szCs w:val="21"/>
              </w:rPr>
              <w:t>Press the switch on button startup, shutdown condition</w:t>
            </w:r>
          </w:p>
        </w:tc>
      </w:tr>
      <w:tr>
        <w:tblPrEx>
          <w:tblCellMar>
            <w:top w:w="0" w:type="dxa"/>
            <w:left w:w="108" w:type="dxa"/>
            <w:bottom w:w="0" w:type="dxa"/>
            <w:right w:w="108" w:type="dxa"/>
          </w:tblCellMar>
        </w:tblPrEx>
        <w:trPr>
          <w:trHeight w:val="470" w:hRule="atLeast"/>
        </w:trPr>
        <w:tc>
          <w:tcPr>
            <w:tcW w:w="1682" w:type="dxa"/>
            <w:tcBorders>
              <w:top w:val="nil"/>
              <w:left w:val="single" w:color="auto" w:sz="4" w:space="0"/>
              <w:bottom w:val="single" w:color="auto" w:sz="4" w:space="0"/>
              <w:right w:val="single" w:color="auto" w:sz="4" w:space="0"/>
            </w:tcBorders>
            <w:vAlign w:val="center"/>
          </w:tcPr>
          <w:p>
            <w:pPr>
              <w:widowControl/>
              <w:jc w:val="center"/>
              <w:rPr>
                <w:rFonts w:hint="default" w:ascii="Arial" w:hAnsi="Arial" w:cs="Arial"/>
                <w:color w:val="000000"/>
                <w:kern w:val="0"/>
                <w:sz w:val="21"/>
                <w:szCs w:val="21"/>
              </w:rPr>
            </w:pPr>
            <w:r>
              <w:rPr>
                <w:rFonts w:hint="default" w:ascii="Arial" w:hAnsi="Arial" w:cs="Arial"/>
                <w:color w:val="000000"/>
                <w:kern w:val="0"/>
                <w:sz w:val="21"/>
                <w:szCs w:val="21"/>
              </w:rPr>
              <w:t>2、3、4</w:t>
            </w:r>
          </w:p>
        </w:tc>
        <w:tc>
          <w:tcPr>
            <w:tcW w:w="6318" w:type="dxa"/>
            <w:tcBorders>
              <w:top w:val="nil"/>
              <w:left w:val="single" w:color="auto" w:sz="4" w:space="0"/>
              <w:right w:val="single" w:color="auto" w:sz="4" w:space="0"/>
            </w:tcBorders>
            <w:vAlign w:val="center"/>
          </w:tcPr>
          <w:p>
            <w:pPr>
              <w:widowControl/>
              <w:jc w:val="left"/>
              <w:rPr>
                <w:rFonts w:hint="default" w:ascii="Arial" w:hAnsi="Arial" w:cs="Arial"/>
                <w:color w:val="000000"/>
                <w:kern w:val="0"/>
                <w:sz w:val="21"/>
                <w:szCs w:val="21"/>
              </w:rPr>
            </w:pPr>
            <w:r>
              <w:rPr>
                <w:rFonts w:hint="default" w:ascii="Arial" w:hAnsi="Arial" w:cs="Arial"/>
                <w:color w:val="313131"/>
                <w:sz w:val="21"/>
                <w:szCs w:val="21"/>
              </w:rPr>
              <w:t xml:space="preserve">functional </w:t>
            </w:r>
            <w:bookmarkStart w:id="31" w:name="OLE_LINK112"/>
            <w:bookmarkStart w:id="32" w:name="OLE_LINK113"/>
            <w:r>
              <w:rPr>
                <w:rFonts w:hint="default" w:ascii="Arial" w:hAnsi="Arial" w:cs="Arial"/>
                <w:color w:val="313131"/>
                <w:sz w:val="21"/>
                <w:szCs w:val="21"/>
              </w:rPr>
              <w:t>key</w:t>
            </w:r>
            <w:bookmarkEnd w:id="31"/>
            <w:bookmarkEnd w:id="32"/>
          </w:p>
        </w:tc>
      </w:tr>
      <w:tr>
        <w:tblPrEx>
          <w:tblCellMar>
            <w:top w:w="0" w:type="dxa"/>
            <w:left w:w="108" w:type="dxa"/>
            <w:bottom w:w="0" w:type="dxa"/>
            <w:right w:w="108" w:type="dxa"/>
          </w:tblCellMar>
        </w:tblPrEx>
        <w:trPr>
          <w:trHeight w:val="940" w:hRule="atLeast"/>
        </w:trPr>
        <w:tc>
          <w:tcPr>
            <w:tcW w:w="1682" w:type="dxa"/>
            <w:tcBorders>
              <w:top w:val="nil"/>
              <w:left w:val="single" w:color="auto" w:sz="4" w:space="0"/>
              <w:bottom w:val="single" w:color="auto" w:sz="4" w:space="0"/>
              <w:right w:val="single" w:color="auto" w:sz="4" w:space="0"/>
            </w:tcBorders>
            <w:vAlign w:val="center"/>
          </w:tcPr>
          <w:p>
            <w:pPr>
              <w:widowControl/>
              <w:jc w:val="center"/>
              <w:rPr>
                <w:rFonts w:hint="default" w:ascii="Arial" w:hAnsi="Arial" w:cs="Arial"/>
                <w:color w:val="000000"/>
                <w:kern w:val="0"/>
                <w:sz w:val="21"/>
                <w:szCs w:val="21"/>
              </w:rPr>
            </w:pPr>
            <w:r>
              <w:rPr>
                <w:rFonts w:hint="default" w:ascii="Arial" w:hAnsi="Arial" w:cs="Arial"/>
                <w:color w:val="000000"/>
                <w:kern w:val="0"/>
                <w:sz w:val="21"/>
                <w:szCs w:val="21"/>
              </w:rPr>
              <w:t>5</w:t>
            </w:r>
          </w:p>
        </w:tc>
        <w:tc>
          <w:tcPr>
            <w:tcW w:w="6318" w:type="dxa"/>
            <w:tcBorders>
              <w:top w:val="single" w:color="auto" w:sz="4" w:space="0"/>
              <w:left w:val="nil"/>
              <w:bottom w:val="single" w:color="auto" w:sz="4" w:space="0"/>
              <w:right w:val="single" w:color="auto" w:sz="4" w:space="0"/>
            </w:tcBorders>
            <w:vAlign w:val="center"/>
          </w:tcPr>
          <w:p>
            <w:pPr>
              <w:widowControl/>
              <w:jc w:val="left"/>
              <w:rPr>
                <w:rFonts w:hint="default" w:ascii="Arial" w:hAnsi="Arial" w:cs="Arial"/>
                <w:color w:val="000000"/>
                <w:kern w:val="0"/>
                <w:sz w:val="21"/>
                <w:szCs w:val="21"/>
              </w:rPr>
            </w:pPr>
            <w:r>
              <w:rPr>
                <w:rFonts w:hint="default" w:ascii="Arial" w:hAnsi="Arial" w:cs="Arial"/>
                <w:color w:val="313131"/>
                <w:sz w:val="21"/>
                <w:szCs w:val="21"/>
              </w:rPr>
              <w:t>The TEST key, press and hold 1 s TEST, then stop (enter the Settings menu is invalid)</w:t>
            </w:r>
          </w:p>
        </w:tc>
      </w:tr>
    </w:tbl>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color w:val="000000"/>
          <w:kern w:val="0"/>
          <w:sz w:val="21"/>
          <w:szCs w:val="21"/>
        </w:rPr>
      </w:pPr>
      <w:r>
        <w:rPr>
          <w:rFonts w:hint="eastAsia"/>
        </w:rPr>
        <w:t>●</w:t>
      </w:r>
      <w:r>
        <w:t xml:space="preserve"> </w:t>
      </w:r>
      <w:r>
        <w:rPr>
          <w:rFonts w:hint="default" w:ascii="Arial" w:hAnsi="Arial" w:cs="Arial"/>
          <w:sz w:val="21"/>
          <w:szCs w:val="21"/>
        </w:rPr>
        <w:t>Test setup interface</w:t>
      </w:r>
    </w:p>
    <w:p>
      <w:pPr>
        <w:rPr>
          <w:rFonts w:ascii="Tahoma" w:hAnsi="Tahoma" w:cs="Tahoma"/>
          <w:kern w:val="0"/>
          <w:sz w:val="20"/>
          <w:szCs w:val="20"/>
        </w:rPr>
      </w:pPr>
      <w:r>
        <w:rPr>
          <w:rFonts w:ascii="Tahoma" w:hAnsi="Tahoma" w:cs="Tahoma"/>
          <w:sz w:val="20"/>
          <w:szCs w:val="20"/>
        </w:rPr>
        <mc:AlternateContent>
          <mc:Choice Requires="wps">
            <w:drawing>
              <wp:anchor distT="0" distB="0" distL="114300" distR="114300" simplePos="0" relativeHeight="251659264" behindDoc="0" locked="0" layoutInCell="1" allowOverlap="1">
                <wp:simplePos x="0" y="0"/>
                <wp:positionH relativeFrom="column">
                  <wp:posOffset>900430</wp:posOffset>
                </wp:positionH>
                <wp:positionV relativeFrom="paragraph">
                  <wp:posOffset>175895</wp:posOffset>
                </wp:positionV>
                <wp:extent cx="338455" cy="150495"/>
                <wp:effectExtent l="1905" t="4445" r="2540" b="16510"/>
                <wp:wrapNone/>
                <wp:docPr id="2" name="箭头 36"/>
                <wp:cNvGraphicFramePr/>
                <a:graphic xmlns:a="http://schemas.openxmlformats.org/drawingml/2006/main">
                  <a:graphicData uri="http://schemas.microsoft.com/office/word/2010/wordprocessingShape">
                    <wps:wsp>
                      <wps:cNvCnPr/>
                      <wps:spPr>
                        <a:xfrm>
                          <a:off x="0" y="0"/>
                          <a:ext cx="338455" cy="1504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箭头 36" o:spid="_x0000_s1026" o:spt="20" style="position:absolute;left:0pt;margin-left:70.9pt;margin-top:13.85pt;height:11.85pt;width:26.65pt;z-index:251659264;mso-width-relative:page;mso-height-relative:page;" filled="f" stroked="t" coordsize="21600,21600" o:gfxdata="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PqwmbZAAAACQEAAA8AAAAAAAAAAQAgAAAAIgAAAGRycy9kb3ducmV2LnhtbFBLAQIU&#10;ABQAAAAIAIdO4kBiE+4L8gEAAOQDAAAOAAAAAAAAAAEAIAAAACgBAABkcnMvZTJvRG9jLnhtbFBL&#10;BQYAAAAABgAGAFkBAACMBQAAAAA=&#10;">
                <v:fill on="f" focussize="0,0"/>
                <v:stroke color="#000000" joinstyle="round" endarrow="block"/>
                <v:imagedata o:title=""/>
                <o:lock v:ext="edit" aspectratio="f"/>
              </v:line>
            </w:pict>
          </mc:Fallback>
        </mc:AlternateContent>
      </w:r>
      <w:r>
        <w:rPr>
          <w:rFonts w:ascii="Tahoma" w:hAnsi="Tahoma" w:cs="Tahoma"/>
          <w:sz w:val="20"/>
          <w:szCs w:val="20"/>
        </w:rPr>
        <mc:AlternateContent>
          <mc:Choice Requires="wps">
            <w:drawing>
              <wp:anchor distT="0" distB="0" distL="114300" distR="114300" simplePos="0" relativeHeight="251659264" behindDoc="0" locked="0" layoutInCell="1" allowOverlap="1">
                <wp:simplePos x="0" y="0"/>
                <wp:positionH relativeFrom="column">
                  <wp:posOffset>4001135</wp:posOffset>
                </wp:positionH>
                <wp:positionV relativeFrom="paragraph">
                  <wp:posOffset>175895</wp:posOffset>
                </wp:positionV>
                <wp:extent cx="134620" cy="117475"/>
                <wp:effectExtent l="0" t="3810" r="17780" b="12065"/>
                <wp:wrapNone/>
                <wp:docPr id="3" name="直线 4"/>
                <wp:cNvGraphicFramePr/>
                <a:graphic xmlns:a="http://schemas.openxmlformats.org/drawingml/2006/main">
                  <a:graphicData uri="http://schemas.microsoft.com/office/word/2010/wordprocessingShape">
                    <wps:wsp>
                      <wps:cNvCnPr/>
                      <wps:spPr>
                        <a:xfrm flipH="1">
                          <a:off x="0" y="0"/>
                          <a:ext cx="134620" cy="1174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flip:x;margin-left:315.05pt;margin-top:13.85pt;height:9.25pt;width:10.6pt;z-index:251659264;mso-width-relative:page;mso-height-relative:page;" filled="f" stroked="t" coordsize="21600,21600" o:gfxdata="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dDSt72gAAAAkBAAAPAAAAAAAAAAEAIAAAACIAAABkcnMvZG93bnJl&#10;di54bWxQSwECFAAUAAAACACHTuJAWXNKPfsBAADtAwAADgAAAAAAAAABACAAAAApAQAAZHJzL2Uy&#10;b0RvYy54bWxQSwUGAAAAAAYABgBZAQAAlgUAAAAA&#10;">
                <v:fill on="f" focussize="0,0"/>
                <v:stroke color="#000000" joinstyle="round" endarrow="block"/>
                <v:imagedata o:title=""/>
                <o:lock v:ext="edit" aspectratio="f"/>
              </v:line>
            </w:pict>
          </mc:Fallback>
        </mc:AlternateContent>
      </w:r>
      <w:r>
        <w:rPr>
          <w:rFonts w:ascii="Tahoma" w:hAnsi="Tahoma" w:cs="Tahoma"/>
          <w:sz w:val="20"/>
          <w:szCs w:val="20"/>
        </w:rPr>
        <mc:AlternateContent>
          <mc:Choice Requires="wps">
            <w:drawing>
              <wp:anchor distT="0" distB="0" distL="114300" distR="114300" simplePos="0" relativeHeight="251659264" behindDoc="0" locked="0" layoutInCell="1" allowOverlap="1">
                <wp:simplePos x="0" y="0"/>
                <wp:positionH relativeFrom="column">
                  <wp:posOffset>2769235</wp:posOffset>
                </wp:positionH>
                <wp:positionV relativeFrom="paragraph">
                  <wp:posOffset>121285</wp:posOffset>
                </wp:positionV>
                <wp:extent cx="251460" cy="172720"/>
                <wp:effectExtent l="2540" t="3810" r="12700" b="13970"/>
                <wp:wrapNone/>
                <wp:docPr id="4" name="箭头 37"/>
                <wp:cNvGraphicFramePr/>
                <a:graphic xmlns:a="http://schemas.openxmlformats.org/drawingml/2006/main">
                  <a:graphicData uri="http://schemas.microsoft.com/office/word/2010/wordprocessingShape">
                    <wps:wsp>
                      <wps:cNvCnPr/>
                      <wps:spPr>
                        <a:xfrm>
                          <a:off x="0" y="0"/>
                          <a:ext cx="251460" cy="172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箭头 37" o:spid="_x0000_s1026" o:spt="20" style="position:absolute;left:0pt;margin-left:218.05pt;margin-top:9.55pt;height:13.6pt;width:19.8pt;z-index:251659264;mso-width-relative:page;mso-height-relative:page;" filled="f" stroked="t" coordsize="21600,21600" o:gfxdata="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Ji9A/2gAAAAkBAAAPAAAAAAAAAAEAIAAAACIAAABkcnMvZG93bnJldi54bWxQ&#10;SwECFAAUAAAACACHTuJAjn09D/UBAADkAwAADgAAAAAAAAABACAAAAApAQAAZHJzL2Uyb0RvYy54&#10;bWxQSwUGAAAAAAYABgBZAQAAkAUAAAAA&#10;">
                <v:fill on="f" focussize="0,0"/>
                <v:stroke color="#000000" joinstyle="round" endarrow="block"/>
                <v:imagedata o:title=""/>
                <o:lock v:ext="edit" aspectratio="f"/>
              </v:line>
            </w:pict>
          </mc:Fallback>
        </mc:AlternateContent>
      </w:r>
      <w:r>
        <w:rPr>
          <w:rStyle w:val="14"/>
          <w:rFonts w:ascii="Tahoma" w:hAnsi="Tahoma" w:cs="Tahoma"/>
          <w:sz w:val="20"/>
          <w:szCs w:val="20"/>
        </w:rPr>
        <w:t xml:space="preserve"> </w:t>
      </w:r>
      <w:r>
        <w:rPr>
          <w:rFonts w:ascii="Tahoma" w:hAnsi="Tahoma" w:cs="Tahoma"/>
          <w:sz w:val="20"/>
          <w:szCs w:val="20"/>
        </w:rPr>
        <w:t>Set</w:t>
      </w:r>
      <w:r>
        <w:rPr>
          <w:rStyle w:val="21"/>
          <w:rFonts w:ascii="Tahoma" w:hAnsi="Tahoma" w:cs="Tahoma"/>
          <w:sz w:val="20"/>
          <w:szCs w:val="20"/>
        </w:rPr>
        <w:t xml:space="preserve"> </w:t>
      </w:r>
      <w:r>
        <w:fldChar w:fldCharType="begin"/>
      </w:r>
      <w:r>
        <w:instrText xml:space="preserve"> HYPERLINK "app:ds:test" </w:instrText>
      </w:r>
      <w:r>
        <w:fldChar w:fldCharType="separate"/>
      </w:r>
      <w:r>
        <w:rPr>
          <w:rStyle w:val="12"/>
          <w:rFonts w:ascii="Tahoma" w:hAnsi="Tahoma" w:cs="Tahoma"/>
          <w:color w:val="auto"/>
          <w:sz w:val="20"/>
          <w:szCs w:val="20"/>
          <w:u w:val="none"/>
        </w:rPr>
        <w:t>test</w:t>
      </w:r>
      <w:r>
        <w:rPr>
          <w:rStyle w:val="12"/>
          <w:rFonts w:ascii="Tahoma" w:hAnsi="Tahoma" w:cs="Tahoma"/>
          <w:color w:val="auto"/>
          <w:sz w:val="20"/>
          <w:szCs w:val="20"/>
          <w:u w:val="none"/>
        </w:rPr>
        <w:fldChar w:fldCharType="end"/>
      </w:r>
      <w:r>
        <w:rPr>
          <w:rStyle w:val="21"/>
          <w:rFonts w:ascii="Tahoma" w:hAnsi="Tahoma" w:cs="Tahoma"/>
          <w:sz w:val="20"/>
          <w:szCs w:val="20"/>
        </w:rPr>
        <w:t xml:space="preserve"> </w:t>
      </w:r>
      <w:r>
        <w:fldChar w:fldCharType="begin"/>
      </w:r>
      <w:r>
        <w:instrText xml:space="preserve"> HYPERLINK "app:ds:voltage" </w:instrText>
      </w:r>
      <w:r>
        <w:fldChar w:fldCharType="separate"/>
      </w:r>
      <w:r>
        <w:rPr>
          <w:rStyle w:val="12"/>
          <w:rFonts w:ascii="Tahoma" w:hAnsi="Tahoma" w:cs="Tahoma"/>
          <w:color w:val="auto"/>
          <w:sz w:val="20"/>
          <w:szCs w:val="20"/>
          <w:u w:val="none"/>
        </w:rPr>
        <w:t>voltage</w:t>
      </w:r>
      <w:r>
        <w:rPr>
          <w:rStyle w:val="12"/>
          <w:rFonts w:ascii="Tahoma" w:hAnsi="Tahoma" w:cs="Tahoma"/>
          <w:color w:val="auto"/>
          <w:sz w:val="20"/>
          <w:szCs w:val="20"/>
          <w:u w:val="none"/>
        </w:rPr>
        <w:fldChar w:fldCharType="end"/>
      </w:r>
      <w:r>
        <w:rPr>
          <w:rFonts w:ascii="Tahoma" w:hAnsi="Tahoma" w:cs="Tahoma"/>
          <w:kern w:val="0"/>
          <w:sz w:val="20"/>
          <w:szCs w:val="20"/>
        </w:rPr>
        <w:t xml:space="preserve">              </w:t>
      </w:r>
      <w:r>
        <w:rPr>
          <w:rFonts w:ascii="Tahoma" w:hAnsi="Tahoma" w:cs="Tahoma"/>
          <w:kern w:val="0"/>
          <w:sz w:val="20"/>
          <w:szCs w:val="20"/>
        </w:rPr>
        <w:tab/>
      </w:r>
      <w:r>
        <w:rPr>
          <w:rFonts w:ascii="Tahoma" w:hAnsi="Tahoma" w:cs="Tahoma"/>
          <w:kern w:val="0"/>
          <w:sz w:val="20"/>
          <w:szCs w:val="20"/>
        </w:rPr>
        <w:t>Set</w:t>
      </w:r>
      <w:r>
        <w:rPr>
          <w:rFonts w:ascii="Tahoma" w:hAnsi="Tahoma" w:cs="Tahoma"/>
          <w:sz w:val="20"/>
          <w:szCs w:val="20"/>
        </w:rPr>
        <w:t>The test time</w:t>
      </w:r>
      <w:r>
        <w:rPr>
          <w:rFonts w:ascii="Tahoma" w:hAnsi="Tahoma" w:cs="Tahoma"/>
          <w:kern w:val="0"/>
          <w:sz w:val="20"/>
          <w:szCs w:val="20"/>
        </w:rPr>
        <w:t xml:space="preserve">                     </w:t>
      </w:r>
      <w:r>
        <w:rPr>
          <w:rFonts w:ascii="Tahoma" w:hAnsi="Tahoma" w:cs="Tahoma"/>
          <w:sz w:val="20"/>
          <w:szCs w:val="20"/>
        </w:rPr>
        <w:t>Battery Indicator</w:t>
      </w:r>
    </w:p>
    <w:p>
      <w:pPr>
        <w:jc w:val="center"/>
        <w:rPr>
          <w:rFonts w:ascii="Tahoma" w:hAnsi="Tahoma" w:cs="Tahoma"/>
          <w:sz w:val="20"/>
          <w:szCs w:val="20"/>
        </w:rPr>
      </w:pPr>
      <w:r>
        <w:rPr>
          <w:rFonts w:ascii="Tahoma" w:hAnsi="Tahoma" w:cs="Tahoma"/>
          <w:sz w:val="20"/>
          <w:szCs w:val="20"/>
        </w:rPr>
        <w:drawing>
          <wp:anchor distT="0" distB="0" distL="114300" distR="114300" simplePos="0" relativeHeight="251662336" behindDoc="1" locked="0" layoutInCell="1" allowOverlap="1">
            <wp:simplePos x="0" y="0"/>
            <wp:positionH relativeFrom="column">
              <wp:posOffset>1203325</wp:posOffset>
            </wp:positionH>
            <wp:positionV relativeFrom="paragraph">
              <wp:posOffset>49530</wp:posOffset>
            </wp:positionV>
            <wp:extent cx="2813685" cy="1428750"/>
            <wp:effectExtent l="9525" t="9525" r="15240" b="9525"/>
            <wp:wrapNone/>
            <wp:docPr id="19" name="图片 4" descr="开机图 -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descr="开机图 - EN"/>
                    <pic:cNvPicPr>
                      <a:picLocks noChangeAspect="1"/>
                    </pic:cNvPicPr>
                  </pic:nvPicPr>
                  <pic:blipFill>
                    <a:blip r:embed="rId15"/>
                    <a:stretch>
                      <a:fillRect/>
                    </a:stretch>
                  </pic:blipFill>
                  <pic:spPr>
                    <a:xfrm>
                      <a:off x="0" y="0"/>
                      <a:ext cx="2813685" cy="1428750"/>
                    </a:xfrm>
                    <a:prstGeom prst="rect">
                      <a:avLst/>
                    </a:prstGeom>
                    <a:noFill/>
                    <a:ln w="9525" cap="flat" cmpd="sng">
                      <a:solidFill>
                        <a:srgbClr val="333333"/>
                      </a:solidFill>
                      <a:prstDash val="solid"/>
                      <a:miter/>
                      <a:headEnd type="none" w="med" len="med"/>
                      <a:tailEnd type="none" w="med" len="med"/>
                    </a:ln>
                  </pic:spPr>
                </pic:pic>
              </a:graphicData>
            </a:graphic>
          </wp:anchor>
        </w:drawing>
      </w:r>
    </w:p>
    <w:p>
      <w:pPr>
        <w:widowControl/>
        <w:ind w:left="420" w:leftChars="200"/>
        <w:jc w:val="left"/>
        <w:rPr>
          <w:rFonts w:ascii="Tahoma" w:hAnsi="Tahoma" w:cs="Tahoma"/>
          <w:b/>
          <w:kern w:val="0"/>
          <w:sz w:val="20"/>
          <w:szCs w:val="20"/>
        </w:rPr>
      </w:pPr>
    </w:p>
    <w:p>
      <w:pPr>
        <w:widowControl/>
        <w:ind w:left="420" w:leftChars="200"/>
        <w:jc w:val="left"/>
        <w:rPr>
          <w:rFonts w:ascii="Tahoma" w:hAnsi="Tahoma" w:cs="Tahoma"/>
          <w:b/>
          <w:kern w:val="0"/>
          <w:sz w:val="20"/>
          <w:szCs w:val="20"/>
        </w:rPr>
      </w:pPr>
    </w:p>
    <w:p>
      <w:pPr>
        <w:widowControl/>
        <w:jc w:val="left"/>
        <w:rPr>
          <w:rFonts w:ascii="Tahoma" w:hAnsi="Tahoma" w:cs="Tahoma"/>
          <w:b/>
          <w:kern w:val="0"/>
          <w:sz w:val="20"/>
          <w:szCs w:val="20"/>
        </w:rPr>
      </w:pPr>
      <w:r>
        <w:rPr>
          <w:rFonts w:ascii="Tahoma" w:hAnsi="Tahoma" w:cs="Tahoma"/>
          <w:sz w:val="20"/>
          <w:szCs w:val="20"/>
        </w:rPr>
        <mc:AlternateContent>
          <mc:Choice Requires="wps">
            <w:drawing>
              <wp:anchor distT="0" distB="0" distL="114300" distR="114300" simplePos="0" relativeHeight="251659264" behindDoc="0" locked="0" layoutInCell="1" allowOverlap="1">
                <wp:simplePos x="0" y="0"/>
                <wp:positionH relativeFrom="column">
                  <wp:posOffset>3641725</wp:posOffset>
                </wp:positionH>
                <wp:positionV relativeFrom="paragraph">
                  <wp:posOffset>117475</wp:posOffset>
                </wp:positionV>
                <wp:extent cx="494030" cy="139700"/>
                <wp:effectExtent l="0" t="4445" r="1270" b="27305"/>
                <wp:wrapNone/>
                <wp:docPr id="5" name="直线 8"/>
                <wp:cNvGraphicFramePr/>
                <a:graphic xmlns:a="http://schemas.openxmlformats.org/drawingml/2006/main">
                  <a:graphicData uri="http://schemas.microsoft.com/office/word/2010/wordprocessingShape">
                    <wps:wsp>
                      <wps:cNvCnPr/>
                      <wps:spPr>
                        <a:xfrm flipH="1">
                          <a:off x="0" y="0"/>
                          <a:ext cx="494030" cy="1397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8" o:spid="_x0000_s1026" o:spt="20" style="position:absolute;left:0pt;flip:x;margin-left:286.75pt;margin-top:9.25pt;height:11pt;width:38.9pt;z-index:251659264;mso-width-relative:page;mso-height-relative:page;" filled="f" stroked="t" coordsize="21600,21600" o:gfxdata="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Zpt6dkAAAAJAQAADwAAAAAAAAABACAAAAAiAAAAZHJzL2Rvd25y&#10;ZXYueG1sUEsBAhQAFAAAAAgAh07iQHwe5uT9AQAA7QMAAA4AAAAAAAAAAQAgAAAAKAEAAGRycy9l&#10;Mm9Eb2MueG1sUEsFBgAAAAAGAAYAWQEAAJcFAAAAAA==&#10;">
                <v:fill on="f" focussize="0,0"/>
                <v:stroke color="#000000" joinstyle="round" endarrow="block"/>
                <v:imagedata o:title=""/>
                <o:lock v:ext="edit" aspectratio="f"/>
              </v:line>
            </w:pict>
          </mc:Fallback>
        </mc:AlternateContent>
      </w:r>
      <w:r>
        <w:rPr>
          <w:rFonts w:ascii="Tahoma" w:hAnsi="Tahoma" w:cs="Tahoma"/>
          <w:sz w:val="20"/>
          <w:szCs w:val="20"/>
        </w:rPr>
        <mc:AlternateContent>
          <mc:Choice Requires="wps">
            <w:drawing>
              <wp:anchor distT="0" distB="0" distL="114300" distR="114300" simplePos="0" relativeHeight="251659264" behindDoc="0" locked="0" layoutInCell="1" allowOverlap="1">
                <wp:simplePos x="0" y="0"/>
                <wp:positionH relativeFrom="column">
                  <wp:posOffset>1043305</wp:posOffset>
                </wp:positionH>
                <wp:positionV relativeFrom="paragraph">
                  <wp:posOffset>130810</wp:posOffset>
                </wp:positionV>
                <wp:extent cx="311785" cy="68580"/>
                <wp:effectExtent l="1270" t="4445" r="10795" b="22225"/>
                <wp:wrapNone/>
                <wp:docPr id="6" name="直线 9"/>
                <wp:cNvGraphicFramePr/>
                <a:graphic xmlns:a="http://schemas.openxmlformats.org/drawingml/2006/main">
                  <a:graphicData uri="http://schemas.microsoft.com/office/word/2010/wordprocessingShape">
                    <wps:wsp>
                      <wps:cNvCnPr/>
                      <wps:spPr>
                        <a:xfrm>
                          <a:off x="0" y="0"/>
                          <a:ext cx="311785" cy="685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9" o:spid="_x0000_s1026" o:spt="20" style="position:absolute;left:0pt;margin-left:82.15pt;margin-top:10.3pt;height:5.4pt;width:24.55pt;z-index:251659264;mso-width-relative:page;mso-height-relative:page;" filled="f" stroked="t" coordsize="21600,21600" o:gfxdata="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x9Tea2QAAAAkBAAAPAAAAAAAAAAEAIAAAACIAAABkcnMvZG93bnJldi54bWxQSwEC&#10;FAAUAAAACACHTuJAwfzVX/MBAADiAwAADgAAAAAAAAABACAAAAAoAQAAZHJzL2Uyb0RvYy54bWxQ&#10;SwUGAAAAAAYABgBZAQAAjQUAAAAA&#10;">
                <v:fill on="f" focussize="0,0"/>
                <v:stroke color="#000000" joinstyle="round" endarrow="block"/>
                <v:imagedata o:title=""/>
                <o:lock v:ext="edit" aspectratio="f"/>
              </v:line>
            </w:pict>
          </mc:Fallback>
        </mc:AlternateContent>
      </w:r>
      <w:r>
        <w:rPr>
          <w:rFonts w:ascii="Tahoma" w:hAnsi="Tahoma" w:cs="Tahoma"/>
          <w:sz w:val="20"/>
          <w:szCs w:val="20"/>
        </w:rPr>
        <w:t xml:space="preserve"> Set Short Current</w:t>
      </w:r>
      <w:r>
        <w:rPr>
          <w:rFonts w:ascii="Tahoma" w:hAnsi="Tahoma" w:cs="Tahoma"/>
          <w:kern w:val="0"/>
          <w:sz w:val="20"/>
          <w:szCs w:val="20"/>
        </w:rPr>
        <w:t xml:space="preserve">                                                 </w:t>
      </w:r>
      <w:r>
        <w:rPr>
          <w:rFonts w:ascii="Tahoma" w:hAnsi="Tahoma" w:cs="Tahoma"/>
          <w:sz w:val="20"/>
          <w:szCs w:val="20"/>
        </w:rPr>
        <w:t>Set the filter</w:t>
      </w:r>
    </w:p>
    <w:p>
      <w:pPr>
        <w:widowControl/>
        <w:jc w:val="left"/>
        <w:rPr>
          <w:rFonts w:ascii="Tahoma" w:hAnsi="Tahoma" w:cs="Tahoma"/>
          <w:b/>
          <w:kern w:val="0"/>
          <w:sz w:val="20"/>
          <w:szCs w:val="20"/>
        </w:rPr>
      </w:pPr>
      <w:r>
        <w:rPr>
          <w:rFonts w:ascii="Tahoma" w:hAnsi="Tahoma" w:cs="Tahoma"/>
          <w:sz w:val="20"/>
          <w:szCs w:val="20"/>
        </w:rPr>
        <mc:AlternateContent>
          <mc:Choice Requires="wps">
            <w:drawing>
              <wp:anchor distT="0" distB="0" distL="114300" distR="114300" simplePos="0" relativeHeight="251659264" behindDoc="0" locked="0" layoutInCell="1" allowOverlap="1">
                <wp:simplePos x="0" y="0"/>
                <wp:positionH relativeFrom="column">
                  <wp:posOffset>3877310</wp:posOffset>
                </wp:positionH>
                <wp:positionV relativeFrom="paragraph">
                  <wp:posOffset>137795</wp:posOffset>
                </wp:positionV>
                <wp:extent cx="258445" cy="181610"/>
                <wp:effectExtent l="0" t="3810" r="8255" b="5080"/>
                <wp:wrapNone/>
                <wp:docPr id="7" name="直线 10"/>
                <wp:cNvGraphicFramePr/>
                <a:graphic xmlns:a="http://schemas.openxmlformats.org/drawingml/2006/main">
                  <a:graphicData uri="http://schemas.microsoft.com/office/word/2010/wordprocessingShape">
                    <wps:wsp>
                      <wps:cNvCnPr/>
                      <wps:spPr>
                        <a:xfrm flipH="1">
                          <a:off x="0" y="0"/>
                          <a:ext cx="258445" cy="1816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0" o:spid="_x0000_s1026" o:spt="20" style="position:absolute;left:0pt;flip:x;margin-left:305.3pt;margin-top:10.85pt;height:14.3pt;width:20.35pt;z-index:251659264;mso-width-relative:page;mso-height-relative:page;" filled="f" stroked="t" coordsize="21600,21600" o:gfxdata="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ZzuSrZAAAACQEAAA8AAAAAAAAAAQAgAAAAIgAAAGRycy9kb3ducmV2&#10;LnhtbFBLAQIUABQAAAAIAIdO4kBTZ7ey+wEAAO4DAAAOAAAAAAAAAAEAIAAAACgBAABkcnMvZTJv&#10;RG9jLnhtbFBLBQYAAAAABgAGAFkBAACVBQAAAAA=&#10;">
                <v:fill on="f" focussize="0,0"/>
                <v:stroke color="#000000" joinstyle="round" endarrow="block"/>
                <v:imagedata o:title=""/>
                <o:lock v:ext="edit" aspectratio="f"/>
              </v:line>
            </w:pict>
          </mc:Fallback>
        </mc:AlternateContent>
      </w:r>
      <w:r>
        <w:rPr>
          <w:rFonts w:ascii="Tahoma" w:hAnsi="Tahoma" w:cs="Tahoma"/>
          <w:b/>
          <w:kern w:val="0"/>
          <w:sz w:val="20"/>
          <w:szCs w:val="20"/>
        </w:rPr>
        <w:t xml:space="preserve">                                                               </w:t>
      </w:r>
      <w:r>
        <w:rPr>
          <w:rFonts w:hint="eastAsia" w:ascii="Tahoma" w:hAnsi="Tahoma" w:cs="Tahoma"/>
          <w:b/>
          <w:kern w:val="0"/>
          <w:sz w:val="20"/>
          <w:szCs w:val="20"/>
        </w:rPr>
        <w:t xml:space="preserve">  </w:t>
      </w:r>
      <w:r>
        <w:rPr>
          <w:rFonts w:ascii="Tahoma" w:hAnsi="Tahoma" w:cs="Tahoma"/>
          <w:sz w:val="20"/>
          <w:szCs w:val="20"/>
        </w:rPr>
        <w:t>Button function tip</w:t>
      </w:r>
      <w:r>
        <w:rPr>
          <w:rFonts w:ascii="Tahoma" w:hAnsi="Tahoma" w:cs="Tahoma"/>
          <w:b/>
          <w:kern w:val="0"/>
          <w:sz w:val="20"/>
          <w:szCs w:val="20"/>
        </w:rPr>
        <w:t xml:space="preserve">  </w:t>
      </w:r>
    </w:p>
    <w:p>
      <w:pPr>
        <w:widowControl/>
        <w:ind w:left="420" w:leftChars="200"/>
        <w:jc w:val="left"/>
        <w:rPr>
          <w:rFonts w:ascii="Tahoma" w:hAnsi="Tahoma" w:cs="Tahoma"/>
          <w:b/>
          <w:kern w:val="0"/>
          <w:sz w:val="20"/>
          <w:szCs w:val="20"/>
        </w:rPr>
      </w:pPr>
      <w:r>
        <w:rPr>
          <w:rFonts w:ascii="Tahoma" w:hAnsi="Tahoma" w:cs="Tahoma"/>
          <w:sz w:val="20"/>
          <w:szCs w:val="20"/>
        </w:rPr>
        <mc:AlternateContent>
          <mc:Choice Requires="wps">
            <w:drawing>
              <wp:anchor distT="0" distB="0" distL="114300" distR="114300" simplePos="0" relativeHeight="251659264" behindDoc="0" locked="0" layoutInCell="1" allowOverlap="1">
                <wp:simplePos x="0" y="0"/>
                <wp:positionH relativeFrom="column">
                  <wp:posOffset>1108075</wp:posOffset>
                </wp:positionH>
                <wp:positionV relativeFrom="paragraph">
                  <wp:posOffset>108585</wp:posOffset>
                </wp:positionV>
                <wp:extent cx="3004820" cy="417830"/>
                <wp:effectExtent l="9525" t="9525" r="14605" b="10795"/>
                <wp:wrapNone/>
                <wp:docPr id="8" name="矩形 11"/>
                <wp:cNvGraphicFramePr/>
                <a:graphic xmlns:a="http://schemas.openxmlformats.org/drawingml/2006/main">
                  <a:graphicData uri="http://schemas.microsoft.com/office/word/2010/wordprocessingShape">
                    <wps:wsp>
                      <wps:cNvSpPr/>
                      <wps:spPr>
                        <a:xfrm>
                          <a:off x="0" y="0"/>
                          <a:ext cx="3004820" cy="417830"/>
                        </a:xfrm>
                        <a:prstGeom prst="rect">
                          <a:avLst/>
                        </a:prstGeom>
                        <a:noFill/>
                        <a:ln w="19050" cap="rnd" cmpd="sng">
                          <a:solidFill>
                            <a:srgbClr val="000000"/>
                          </a:solidFill>
                          <a:prstDash val="sysDot"/>
                          <a:miter/>
                          <a:headEnd type="none" w="med" len="med"/>
                          <a:tailEnd type="none" w="med" len="med"/>
                        </a:ln>
                      </wps:spPr>
                      <wps:txbx>
                        <w:txbxContent>
                          <w:p/>
                        </w:txbxContent>
                      </wps:txbx>
                      <wps:bodyPr upright="1"/>
                    </wps:wsp>
                  </a:graphicData>
                </a:graphic>
              </wp:anchor>
            </w:drawing>
          </mc:Choice>
          <mc:Fallback>
            <w:pict>
              <v:rect id="矩形 11" o:spid="_x0000_s1026" o:spt="1" style="position:absolute;left:0pt;margin-left:87.25pt;margin-top:8.55pt;height:32.9pt;width:236.6pt;z-index:251659264;mso-width-relative:page;mso-height-relative:page;" filled="f" stroked="t" coordsize="21600,21600" o:gfxdata="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nBXSc1wAAAAkBAAAPAAAAAAAAAAEAIAAAACIAAABkcnMvZG93bnJl&#10;di54bWxQSwECFAAUAAAACACHTuJAd+Vl+P4BAAACBAAADgAAAAAAAAABACAAAAAmAQAAZHJzL2Uy&#10;b0RvYy54bWxQSwUGAAAAAAYABgBZAQAAlgUAAAAA&#10;">
                <v:fill on="f" focussize="0,0"/>
                <v:stroke weight="1.5pt" color="#000000" joinstyle="miter" dashstyle="1 1" endcap="round"/>
                <v:imagedata o:title=""/>
                <o:lock v:ext="edit" aspectratio="f"/>
                <v:textbox>
                  <w:txbxContent>
                    <w:p/>
                  </w:txbxContent>
                </v:textbox>
              </v:rect>
            </w:pict>
          </mc:Fallback>
        </mc:AlternateContent>
      </w:r>
    </w:p>
    <w:p>
      <w:pPr>
        <w:widowControl/>
        <w:jc w:val="left"/>
        <w:rPr>
          <w:rFonts w:ascii="宋体" w:cs="宋体"/>
          <w:b/>
          <w:color w:val="000000"/>
          <w:kern w:val="0"/>
          <w:sz w:val="22"/>
        </w:rPr>
      </w:pPr>
    </w:p>
    <w:p>
      <w:pPr>
        <w:widowControl/>
        <w:ind w:left="420" w:leftChars="200"/>
        <w:jc w:val="left"/>
        <w:rPr>
          <w:rFonts w:ascii="宋体" w:cs="宋体"/>
          <w:b/>
          <w:color w:val="000000"/>
          <w:kern w:val="0"/>
          <w:sz w:val="22"/>
          <w:shd w:val="clear" w:color="FFFFFF" w:fill="D9D9D9"/>
        </w:rPr>
      </w:pPr>
    </w:p>
    <w:tbl>
      <w:tblPr>
        <w:tblStyle w:val="8"/>
        <w:tblW w:w="7940" w:type="dxa"/>
        <w:tblInd w:w="513" w:type="dxa"/>
        <w:tblLayout w:type="fixed"/>
        <w:tblCellMar>
          <w:top w:w="0" w:type="dxa"/>
          <w:left w:w="108" w:type="dxa"/>
          <w:bottom w:w="0" w:type="dxa"/>
          <w:right w:w="108" w:type="dxa"/>
        </w:tblCellMar>
      </w:tblPr>
      <w:tblGrid>
        <w:gridCol w:w="1622"/>
        <w:gridCol w:w="6318"/>
      </w:tblGrid>
      <w:tr>
        <w:tblPrEx>
          <w:tblCellMar>
            <w:top w:w="0" w:type="dxa"/>
            <w:left w:w="108" w:type="dxa"/>
            <w:bottom w:w="0" w:type="dxa"/>
            <w:right w:w="108" w:type="dxa"/>
          </w:tblCellMar>
        </w:tblPrEx>
        <w:trPr>
          <w:trHeight w:val="357" w:hRule="atLeast"/>
        </w:trPr>
        <w:tc>
          <w:tcPr>
            <w:tcW w:w="16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cs="Arial"/>
                <w:b/>
                <w:kern w:val="0"/>
                <w:sz w:val="21"/>
                <w:szCs w:val="21"/>
              </w:rPr>
            </w:pPr>
            <w:r>
              <w:rPr>
                <w:rFonts w:hint="default" w:ascii="Arial" w:hAnsi="Arial" w:cs="Arial"/>
                <w:sz w:val="21"/>
                <w:szCs w:val="21"/>
              </w:rPr>
              <w:t>Soft key</w:t>
            </w:r>
          </w:p>
        </w:tc>
        <w:tc>
          <w:tcPr>
            <w:tcW w:w="631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cs="Arial"/>
                <w:b/>
                <w:kern w:val="0"/>
                <w:sz w:val="21"/>
                <w:szCs w:val="21"/>
              </w:rPr>
            </w:pPr>
            <w:r>
              <w:rPr>
                <w:rFonts w:hint="default" w:ascii="Arial" w:hAnsi="Arial" w:cs="Arial"/>
                <w:sz w:val="21"/>
                <w:szCs w:val="21"/>
              </w:rPr>
              <w:t>Description</w:t>
            </w:r>
          </w:p>
        </w:tc>
      </w:tr>
      <w:tr>
        <w:tblPrEx>
          <w:tblCellMar>
            <w:top w:w="0" w:type="dxa"/>
            <w:left w:w="108" w:type="dxa"/>
            <w:bottom w:w="0" w:type="dxa"/>
            <w:right w:w="108" w:type="dxa"/>
          </w:tblCellMar>
        </w:tblPrEx>
        <w:trPr>
          <w:trHeight w:val="357" w:hRule="atLeast"/>
        </w:trPr>
        <w:tc>
          <w:tcPr>
            <w:tcW w:w="162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cs="Arial"/>
                <w:color w:val="000000"/>
                <w:kern w:val="0"/>
                <w:sz w:val="21"/>
                <w:szCs w:val="21"/>
              </w:rPr>
            </w:pPr>
            <w:r>
              <w:rPr>
                <w:rFonts w:hint="default" w:ascii="Arial" w:hAnsi="Arial" w:cs="Arial"/>
                <w:b/>
                <w:color w:val="000000"/>
                <w:kern w:val="0"/>
                <w:sz w:val="21"/>
                <w:szCs w:val="21"/>
                <w:shd w:val="clear" w:color="FFFFFF" w:fill="D9D9D9"/>
              </w:rPr>
              <w:t xml:space="preserve"> OFF </w:t>
            </w:r>
          </w:p>
        </w:tc>
        <w:tc>
          <w:tcPr>
            <w:tcW w:w="631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Arial" w:hAnsi="Arial" w:cs="Arial"/>
                <w:kern w:val="0"/>
                <w:sz w:val="21"/>
                <w:szCs w:val="21"/>
              </w:rPr>
            </w:pPr>
            <w:r>
              <w:rPr>
                <w:rFonts w:hint="default" w:ascii="Arial" w:hAnsi="Arial" w:cs="Arial"/>
                <w:kern w:val="0"/>
                <w:sz w:val="21"/>
                <w:szCs w:val="21"/>
              </w:rPr>
              <w:t>Power Off  (</w:t>
            </w:r>
            <w:r>
              <w:rPr>
                <w:rFonts w:hint="default" w:ascii="Arial" w:hAnsi="Arial" w:cs="Arial"/>
                <w:sz w:val="21"/>
                <w:szCs w:val="21"/>
              </w:rPr>
              <w:t>No operation, 3 minutes automatic shutdown</w:t>
            </w:r>
            <w:r>
              <w:rPr>
                <w:rFonts w:hint="default" w:ascii="Arial" w:hAnsi="Arial" w:cs="Arial"/>
                <w:kern w:val="0"/>
                <w:sz w:val="21"/>
                <w:szCs w:val="21"/>
              </w:rPr>
              <w:t>)</w:t>
            </w:r>
          </w:p>
        </w:tc>
      </w:tr>
      <w:tr>
        <w:tblPrEx>
          <w:tblCellMar>
            <w:top w:w="0" w:type="dxa"/>
            <w:left w:w="108" w:type="dxa"/>
            <w:bottom w:w="0" w:type="dxa"/>
            <w:right w:w="108" w:type="dxa"/>
          </w:tblCellMar>
        </w:tblPrEx>
        <w:trPr>
          <w:trHeight w:val="357" w:hRule="atLeast"/>
        </w:trPr>
        <w:tc>
          <w:tcPr>
            <w:tcW w:w="162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cs="Arial"/>
                <w:color w:val="000000"/>
                <w:kern w:val="0"/>
                <w:sz w:val="21"/>
                <w:szCs w:val="21"/>
              </w:rPr>
            </w:pPr>
            <w:r>
              <w:rPr>
                <w:rFonts w:hint="default" w:ascii="Arial" w:hAnsi="Arial" w:cs="Arial"/>
                <w:b/>
                <w:color w:val="000000"/>
                <w:kern w:val="0"/>
                <w:sz w:val="21"/>
                <w:szCs w:val="21"/>
                <w:shd w:val="clear" w:color="FFFFFF" w:fill="D9D9D9"/>
              </w:rPr>
              <w:t xml:space="preserve"> </w:t>
            </w:r>
            <w:r>
              <w:rPr>
                <w:rFonts w:hint="eastAsia" w:ascii="Arial" w:hAnsi="Arial" w:cs="Arial"/>
                <w:b/>
                <w:color w:val="000000"/>
                <w:kern w:val="0"/>
                <w:sz w:val="21"/>
                <w:szCs w:val="21"/>
                <w:shd w:val="clear" w:color="FFFFFF" w:fill="D9D9D9"/>
                <w:lang w:val="en-US" w:eastAsia="zh-CN"/>
              </w:rPr>
              <w:t>Voltage</w:t>
            </w:r>
            <w:r>
              <w:rPr>
                <w:rFonts w:hint="default" w:ascii="Arial" w:hAnsi="Arial" w:cs="Arial"/>
                <w:b/>
                <w:color w:val="000000"/>
                <w:kern w:val="0"/>
                <w:sz w:val="21"/>
                <w:szCs w:val="21"/>
                <w:shd w:val="clear" w:color="FFFFFF" w:fill="D9D9D9"/>
              </w:rPr>
              <w:t xml:space="preserve"> </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Arial" w:hAnsi="Arial" w:cs="Arial"/>
                <w:kern w:val="0"/>
                <w:sz w:val="21"/>
                <w:szCs w:val="21"/>
              </w:rPr>
            </w:pPr>
            <w:bookmarkStart w:id="33" w:name="OLE_LINK132"/>
            <w:bookmarkStart w:id="34" w:name="OLE_LINK133"/>
            <w:r>
              <w:rPr>
                <w:rFonts w:hint="default" w:ascii="Arial" w:hAnsi="Arial" w:cs="Arial"/>
                <w:sz w:val="21"/>
                <w:szCs w:val="21"/>
              </w:rPr>
              <w:t>Set</w:t>
            </w:r>
            <w:r>
              <w:rPr>
                <w:rStyle w:val="21"/>
                <w:rFonts w:hint="default" w:ascii="Arial" w:hAnsi="Arial" w:cs="Arial"/>
                <w:sz w:val="21"/>
                <w:szCs w:val="21"/>
              </w:rPr>
              <w:t xml:space="preserve"> </w:t>
            </w:r>
            <w:r>
              <w:rPr>
                <w:rFonts w:hint="default" w:ascii="Arial" w:hAnsi="Arial" w:cs="Arial"/>
                <w:sz w:val="21"/>
                <w:szCs w:val="21"/>
              </w:rPr>
              <w:fldChar w:fldCharType="begin"/>
            </w:r>
            <w:r>
              <w:rPr>
                <w:rFonts w:hint="default" w:ascii="Arial" w:hAnsi="Arial" w:cs="Arial"/>
                <w:sz w:val="21"/>
                <w:szCs w:val="21"/>
              </w:rPr>
              <w:instrText xml:space="preserve"> HYPERLINK "app:ds:test" </w:instrText>
            </w:r>
            <w:r>
              <w:rPr>
                <w:rFonts w:hint="default" w:ascii="Arial" w:hAnsi="Arial" w:cs="Arial"/>
                <w:sz w:val="21"/>
                <w:szCs w:val="21"/>
              </w:rPr>
              <w:fldChar w:fldCharType="separate"/>
            </w:r>
            <w:r>
              <w:rPr>
                <w:rStyle w:val="12"/>
                <w:rFonts w:hint="default" w:ascii="Arial" w:hAnsi="Arial" w:cs="Arial"/>
                <w:color w:val="auto"/>
                <w:sz w:val="21"/>
                <w:szCs w:val="21"/>
                <w:u w:val="none"/>
              </w:rPr>
              <w:t>test</w:t>
            </w:r>
            <w:r>
              <w:rPr>
                <w:rStyle w:val="12"/>
                <w:rFonts w:hint="default" w:ascii="Arial" w:hAnsi="Arial" w:cs="Arial"/>
                <w:color w:val="auto"/>
                <w:sz w:val="21"/>
                <w:szCs w:val="21"/>
                <w:u w:val="none"/>
              </w:rPr>
              <w:fldChar w:fldCharType="end"/>
            </w:r>
            <w:r>
              <w:rPr>
                <w:rStyle w:val="21"/>
                <w:rFonts w:hint="default" w:ascii="Arial" w:hAnsi="Arial" w:cs="Arial"/>
                <w:sz w:val="21"/>
                <w:szCs w:val="21"/>
              </w:rPr>
              <w:t xml:space="preserve"> </w:t>
            </w:r>
            <w:r>
              <w:rPr>
                <w:rFonts w:hint="default" w:ascii="Arial" w:hAnsi="Arial" w:cs="Arial"/>
                <w:sz w:val="21"/>
                <w:szCs w:val="21"/>
              </w:rPr>
              <w:fldChar w:fldCharType="begin"/>
            </w:r>
            <w:r>
              <w:rPr>
                <w:rFonts w:hint="default" w:ascii="Arial" w:hAnsi="Arial" w:cs="Arial"/>
                <w:sz w:val="21"/>
                <w:szCs w:val="21"/>
              </w:rPr>
              <w:instrText xml:space="preserve"> HYPERLINK "app:ds:voltage" </w:instrText>
            </w:r>
            <w:r>
              <w:rPr>
                <w:rFonts w:hint="default" w:ascii="Arial" w:hAnsi="Arial" w:cs="Arial"/>
                <w:sz w:val="21"/>
                <w:szCs w:val="21"/>
              </w:rPr>
              <w:fldChar w:fldCharType="separate"/>
            </w:r>
            <w:r>
              <w:rPr>
                <w:rStyle w:val="12"/>
                <w:rFonts w:hint="default" w:ascii="Arial" w:hAnsi="Arial" w:cs="Arial"/>
                <w:color w:val="auto"/>
                <w:sz w:val="21"/>
                <w:szCs w:val="21"/>
                <w:u w:val="none"/>
              </w:rPr>
              <w:t>voltage</w:t>
            </w:r>
            <w:r>
              <w:rPr>
                <w:rStyle w:val="12"/>
                <w:rFonts w:hint="default" w:ascii="Arial" w:hAnsi="Arial" w:cs="Arial"/>
                <w:color w:val="auto"/>
                <w:sz w:val="21"/>
                <w:szCs w:val="21"/>
                <w:u w:val="none"/>
              </w:rPr>
              <w:fldChar w:fldCharType="end"/>
            </w:r>
            <w:r>
              <w:rPr>
                <w:rFonts w:hint="default" w:ascii="Arial" w:hAnsi="Arial" w:cs="Arial"/>
                <w:kern w:val="0"/>
                <w:sz w:val="21"/>
                <w:szCs w:val="21"/>
              </w:rPr>
              <w:t>: 500V、1000V、2500V、5000V</w:t>
            </w:r>
            <w:bookmarkEnd w:id="33"/>
            <w:bookmarkEnd w:id="34"/>
          </w:p>
        </w:tc>
      </w:tr>
      <w:tr>
        <w:tblPrEx>
          <w:tblCellMar>
            <w:top w:w="0" w:type="dxa"/>
            <w:left w:w="108" w:type="dxa"/>
            <w:bottom w:w="0" w:type="dxa"/>
            <w:right w:w="108" w:type="dxa"/>
          </w:tblCellMar>
        </w:tblPrEx>
        <w:trPr>
          <w:trHeight w:val="357" w:hRule="atLeast"/>
        </w:trPr>
        <w:tc>
          <w:tcPr>
            <w:tcW w:w="162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cs="Arial"/>
                <w:color w:val="000000"/>
                <w:kern w:val="0"/>
                <w:sz w:val="21"/>
                <w:szCs w:val="21"/>
              </w:rPr>
            </w:pPr>
            <w:r>
              <w:rPr>
                <w:rFonts w:hint="default" w:ascii="Arial" w:hAnsi="Arial" w:cs="Arial"/>
                <w:color w:val="000000"/>
                <w:kern w:val="0"/>
                <w:sz w:val="21"/>
                <w:szCs w:val="21"/>
                <w:shd w:val="clear" w:color="FFFFFF" w:fill="D9D9D9"/>
              </w:rPr>
              <w:t xml:space="preserve"> </w:t>
            </w:r>
            <w:r>
              <w:rPr>
                <w:rFonts w:hint="eastAsia" w:ascii="Arial" w:hAnsi="Arial" w:cs="Arial"/>
                <w:b/>
                <w:bCs/>
                <w:color w:val="000000"/>
                <w:kern w:val="0"/>
                <w:sz w:val="21"/>
                <w:szCs w:val="21"/>
                <w:shd w:val="clear" w:color="FFFFFF" w:fill="D9D9D9"/>
                <w:lang w:val="en-US" w:eastAsia="zh-CN"/>
              </w:rPr>
              <w:t>D</w:t>
            </w:r>
            <w:r>
              <w:rPr>
                <w:rFonts w:hint="default" w:ascii="Arial" w:hAnsi="Arial" w:cs="Arial"/>
                <w:b/>
                <w:bCs/>
                <w:color w:val="000000"/>
                <w:kern w:val="0"/>
                <w:sz w:val="21"/>
                <w:szCs w:val="21"/>
                <w:shd w:val="clear" w:color="FFFFFF" w:fill="D9D9D9"/>
              </w:rPr>
              <w:t>uration</w:t>
            </w:r>
            <w:r>
              <w:rPr>
                <w:rFonts w:hint="default" w:ascii="Arial" w:hAnsi="Arial" w:cs="Arial"/>
                <w:color w:val="000000"/>
                <w:kern w:val="0"/>
                <w:sz w:val="21"/>
                <w:szCs w:val="21"/>
                <w:shd w:val="clear" w:color="FFFFFF" w:fill="D9D9D9"/>
              </w:rPr>
              <w:t xml:space="preserve"> </w:t>
            </w:r>
            <w:r>
              <w:rPr>
                <w:rFonts w:hint="default" w:ascii="Arial" w:hAnsi="Arial" w:cs="Arial"/>
                <w:color w:val="000000"/>
                <w:kern w:val="0"/>
                <w:sz w:val="21"/>
                <w:szCs w:val="21"/>
              </w:rPr>
              <w:t xml:space="preserve"> </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Arial" w:hAnsi="Arial" w:eastAsia="宋体" w:cs="Arial"/>
                <w:kern w:val="0"/>
                <w:sz w:val="21"/>
                <w:szCs w:val="21"/>
                <w:lang w:val="en-US" w:eastAsia="zh-CN"/>
              </w:rPr>
            </w:pPr>
            <w:r>
              <w:rPr>
                <w:rFonts w:hint="default" w:ascii="Arial" w:hAnsi="Arial" w:cs="Arial"/>
                <w:color w:val="auto"/>
                <w:kern w:val="0"/>
                <w:sz w:val="21"/>
                <w:szCs w:val="21"/>
              </w:rPr>
              <w:t xml:space="preserve">Automatically stop test time: </w:t>
            </w:r>
            <w:r>
              <w:rPr>
                <w:rFonts w:hint="eastAsia" w:ascii="Arial" w:hAnsi="Arial" w:cs="Arial"/>
                <w:color w:val="auto"/>
                <w:kern w:val="0"/>
                <w:sz w:val="21"/>
                <w:szCs w:val="21"/>
                <w:lang w:val="en-US" w:eastAsia="zh-CN"/>
              </w:rPr>
              <w:t>00:30→1:00→10:00</w:t>
            </w:r>
            <w:r>
              <w:rPr>
                <w:rFonts w:ascii="宋体" w:cs="宋体"/>
                <w:color w:val="FF0000"/>
                <w:kern w:val="0"/>
                <w:sz w:val="22"/>
              </w:rPr>
              <w:t xml:space="preserve"> </w:t>
            </w:r>
            <w:r>
              <w:rPr>
                <w:rFonts w:hint="eastAsia" w:ascii="Arial" w:hAnsi="Arial" w:cs="Arial"/>
                <w:color w:val="auto"/>
                <w:kern w:val="0"/>
                <w:sz w:val="21"/>
                <w:szCs w:val="21"/>
                <w:lang w:val="en-US" w:eastAsia="zh-CN"/>
              </w:rPr>
              <w:t>→30:00</w:t>
            </w:r>
            <w:r>
              <w:rPr>
                <w:rFonts w:ascii="宋体" w:cs="宋体"/>
                <w:color w:val="FF0000"/>
                <w:kern w:val="0"/>
                <w:sz w:val="22"/>
              </w:rPr>
              <w:t xml:space="preserve">     </w:t>
            </w:r>
          </w:p>
        </w:tc>
      </w:tr>
      <w:tr>
        <w:tblPrEx>
          <w:tblCellMar>
            <w:top w:w="0" w:type="dxa"/>
            <w:left w:w="108" w:type="dxa"/>
            <w:bottom w:w="0" w:type="dxa"/>
            <w:right w:w="108" w:type="dxa"/>
          </w:tblCellMar>
        </w:tblPrEx>
        <w:trPr>
          <w:trHeight w:val="704" w:hRule="atLeast"/>
        </w:trPr>
        <w:tc>
          <w:tcPr>
            <w:tcW w:w="162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cs="Arial"/>
                <w:color w:val="000000"/>
                <w:kern w:val="0"/>
                <w:sz w:val="21"/>
                <w:szCs w:val="21"/>
              </w:rPr>
            </w:pPr>
            <w:r>
              <w:rPr>
                <w:rFonts w:hint="default" w:ascii="Arial" w:hAnsi="Arial" w:cs="Arial"/>
                <w:b/>
                <w:color w:val="000000"/>
                <w:kern w:val="0"/>
                <w:sz w:val="21"/>
                <w:szCs w:val="21"/>
                <w:shd w:val="clear" w:color="FFFFFF" w:fill="D9D9D9"/>
              </w:rPr>
              <w:t></w:t>
            </w:r>
            <w:r>
              <w:rPr>
                <w:rFonts w:hint="default" w:ascii="Arial" w:hAnsi="Arial" w:cs="Arial"/>
                <w:color w:val="000000"/>
                <w:kern w:val="0"/>
                <w:sz w:val="21"/>
                <w:szCs w:val="21"/>
                <w:shd w:val="clear" w:color="FFFFFF" w:fill="D9D9D9"/>
              </w:rPr>
              <w:t></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Arial" w:hAnsi="Arial" w:cs="Arial"/>
                <w:kern w:val="0"/>
                <w:sz w:val="21"/>
                <w:szCs w:val="21"/>
              </w:rPr>
            </w:pPr>
            <w:r>
              <w:rPr>
                <w:rFonts w:hint="default" w:ascii="Arial" w:hAnsi="Arial" w:cs="Arial"/>
                <w:sz w:val="21"/>
                <w:szCs w:val="21"/>
              </w:rPr>
              <w:t>Switching software keys to a new function, or from other function to return</w:t>
            </w:r>
          </w:p>
        </w:tc>
      </w:tr>
      <w:tr>
        <w:tblPrEx>
          <w:tblCellMar>
            <w:top w:w="0" w:type="dxa"/>
            <w:left w:w="108" w:type="dxa"/>
            <w:bottom w:w="0" w:type="dxa"/>
            <w:right w:w="108" w:type="dxa"/>
          </w:tblCellMar>
        </w:tblPrEx>
        <w:trPr>
          <w:trHeight w:val="1051" w:hRule="atLeast"/>
        </w:trPr>
        <w:tc>
          <w:tcPr>
            <w:tcW w:w="162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cs="Arial"/>
                <w:b/>
                <w:color w:val="000000"/>
                <w:kern w:val="0"/>
                <w:sz w:val="21"/>
                <w:szCs w:val="21"/>
                <w:shd w:val="clear" w:color="FFFFFF" w:fill="D9D9D9"/>
              </w:rPr>
            </w:pPr>
            <w:r>
              <w:rPr>
                <w:rFonts w:hint="default" w:ascii="Arial" w:hAnsi="Arial" w:cs="Arial"/>
                <w:b/>
                <w:color w:val="000000"/>
                <w:kern w:val="0"/>
                <w:sz w:val="21"/>
                <w:szCs w:val="21"/>
                <w:shd w:val="clear" w:color="FFFFFF" w:fill="D9D9D9"/>
              </w:rPr>
              <w:t xml:space="preserve"> </w:t>
            </w:r>
            <w:r>
              <w:rPr>
                <w:rFonts w:hint="eastAsia" w:ascii="Arial" w:hAnsi="Arial" w:cs="Arial"/>
                <w:b/>
                <w:color w:val="000000"/>
                <w:kern w:val="0"/>
                <w:sz w:val="21"/>
                <w:szCs w:val="21"/>
                <w:shd w:val="clear" w:color="FFFFFF" w:fill="D9D9D9"/>
                <w:lang w:val="en-US" w:eastAsia="zh-CN"/>
              </w:rPr>
              <w:t>Current</w:t>
            </w:r>
            <w:r>
              <w:rPr>
                <w:rFonts w:hint="default" w:ascii="Arial" w:hAnsi="Arial" w:cs="Arial"/>
                <w:b/>
                <w:color w:val="000000"/>
                <w:kern w:val="0"/>
                <w:sz w:val="21"/>
                <w:szCs w:val="21"/>
                <w:shd w:val="clear" w:color="FFFFFF" w:fill="D9D9D9"/>
              </w:rPr>
              <w:t xml:space="preserve">  </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Arial" w:hAnsi="Arial" w:cs="Arial"/>
                <w:kern w:val="0"/>
                <w:sz w:val="21"/>
                <w:szCs w:val="21"/>
              </w:rPr>
            </w:pPr>
            <w:r>
              <w:rPr>
                <w:rFonts w:hint="default" w:ascii="Arial" w:hAnsi="Arial" w:cs="Arial"/>
                <w:sz w:val="21"/>
                <w:szCs w:val="21"/>
              </w:rPr>
              <w:t>Set Short Current</w:t>
            </w:r>
            <w:r>
              <w:rPr>
                <w:rFonts w:hint="default" w:ascii="Arial" w:hAnsi="Arial" w:cs="Arial"/>
                <w:kern w:val="0"/>
                <w:sz w:val="21"/>
                <w:szCs w:val="21"/>
              </w:rPr>
              <w:t>，</w:t>
            </w:r>
            <w:r>
              <w:rPr>
                <w:rFonts w:hint="default" w:ascii="Arial" w:hAnsi="Arial" w:cs="Arial"/>
                <w:sz w:val="21"/>
                <w:szCs w:val="21"/>
              </w:rPr>
              <w:t>1 mA step selection Usually according to the maximum, can also according to the regulations stipulated by the short circuit current value choice.</w:t>
            </w:r>
            <w:r>
              <w:rPr>
                <w:rFonts w:hint="default" w:ascii="Arial" w:hAnsi="Arial" w:cs="Arial"/>
                <w:kern w:val="0"/>
                <w:sz w:val="21"/>
                <w:szCs w:val="21"/>
              </w:rPr>
              <w:t xml:space="preserve"> </w:t>
            </w:r>
          </w:p>
        </w:tc>
      </w:tr>
      <w:tr>
        <w:tblPrEx>
          <w:tblCellMar>
            <w:top w:w="0" w:type="dxa"/>
            <w:left w:w="108" w:type="dxa"/>
            <w:bottom w:w="0" w:type="dxa"/>
            <w:right w:w="108" w:type="dxa"/>
          </w:tblCellMar>
        </w:tblPrEx>
        <w:trPr>
          <w:trHeight w:val="2438" w:hRule="atLeast"/>
        </w:trPr>
        <w:tc>
          <w:tcPr>
            <w:tcW w:w="162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cs="Arial"/>
                <w:b/>
                <w:color w:val="000000"/>
                <w:kern w:val="0"/>
                <w:sz w:val="21"/>
                <w:szCs w:val="21"/>
                <w:shd w:val="clear" w:color="FFFFFF" w:fill="D9D9D9"/>
              </w:rPr>
            </w:pPr>
            <w:r>
              <w:rPr>
                <w:rFonts w:hint="default" w:ascii="Arial" w:hAnsi="Arial" w:cs="Arial"/>
                <w:b/>
                <w:color w:val="000000"/>
                <w:kern w:val="0"/>
                <w:sz w:val="21"/>
                <w:szCs w:val="21"/>
                <w:shd w:val="clear" w:color="FFFFFF" w:fill="D9D9D9"/>
              </w:rPr>
              <w:t xml:space="preserve"> Filter </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Arial" w:hAnsi="Arial" w:cs="Arial"/>
                <w:sz w:val="21"/>
                <w:szCs w:val="21"/>
              </w:rPr>
            </w:pPr>
            <w:r>
              <w:rPr>
                <w:rFonts w:hint="default" w:ascii="Arial" w:hAnsi="Arial" w:cs="Arial"/>
                <w:sz w:val="21"/>
                <w:szCs w:val="21"/>
              </w:rPr>
              <w:t>Set the filter:</w:t>
            </w:r>
          </w:p>
          <w:p>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Arial" w:hAnsi="Arial" w:cs="Arial"/>
                <w:kern w:val="0"/>
                <w:sz w:val="21"/>
                <w:szCs w:val="21"/>
              </w:rPr>
            </w:pPr>
            <w:r>
              <w:rPr>
                <w:rFonts w:hint="eastAsia" w:ascii="Arial" w:hAnsi="Arial" w:cs="Arial"/>
                <w:kern w:val="0"/>
                <w:sz w:val="21"/>
                <w:szCs w:val="21"/>
                <w:lang w:val="en-US" w:eastAsia="zh-CN"/>
              </w:rPr>
              <w:t xml:space="preserve">Off </w:t>
            </w:r>
            <w:r>
              <w:rPr>
                <w:rFonts w:hint="default" w:ascii="Arial" w:hAnsi="Arial" w:cs="Arial"/>
                <w:kern w:val="0"/>
                <w:sz w:val="21"/>
                <w:szCs w:val="21"/>
              </w:rPr>
              <w:t>：without filtering; (no interference case recommended)</w:t>
            </w:r>
            <w:r>
              <w:rPr>
                <w:rFonts w:hint="default" w:ascii="Arial" w:hAnsi="Arial" w:cs="Arial"/>
                <w:kern w:val="0"/>
                <w:sz w:val="21"/>
                <w:szCs w:val="21"/>
              </w:rPr>
              <w:tab/>
            </w:r>
          </w:p>
          <w:p>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Arial" w:hAnsi="Arial" w:cs="Arial"/>
                <w:kern w:val="0"/>
                <w:sz w:val="21"/>
                <w:szCs w:val="21"/>
              </w:rPr>
            </w:pPr>
            <w:r>
              <w:rPr>
                <w:rFonts w:hint="eastAsia" w:ascii="Arial" w:hAnsi="Arial" w:cs="Arial"/>
                <w:kern w:val="0"/>
                <w:sz w:val="21"/>
                <w:szCs w:val="21"/>
                <w:lang w:val="en-US" w:eastAsia="zh-CN"/>
              </w:rPr>
              <w:t>small</w:t>
            </w:r>
            <w:r>
              <w:rPr>
                <w:rFonts w:hint="default" w:ascii="Arial" w:hAnsi="Arial" w:cs="Arial"/>
                <w:kern w:val="0"/>
                <w:sz w:val="21"/>
                <w:szCs w:val="21"/>
              </w:rPr>
              <w:t>：hardware low-pass filter; (applicable to most situations)</w:t>
            </w:r>
            <w:r>
              <w:rPr>
                <w:rFonts w:hint="default" w:ascii="Arial" w:hAnsi="Arial" w:cs="Arial"/>
                <w:kern w:val="0"/>
                <w:sz w:val="21"/>
                <w:szCs w:val="21"/>
              </w:rPr>
              <w:tab/>
            </w:r>
          </w:p>
          <w:p>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Arial" w:hAnsi="Arial" w:cs="Arial"/>
                <w:kern w:val="0"/>
                <w:sz w:val="21"/>
                <w:szCs w:val="21"/>
              </w:rPr>
            </w:pPr>
            <w:r>
              <w:rPr>
                <w:rFonts w:hint="eastAsia" w:ascii="Arial" w:hAnsi="Arial" w:cs="Arial"/>
                <w:kern w:val="0"/>
                <w:sz w:val="21"/>
                <w:szCs w:val="21"/>
                <w:lang w:val="en-US" w:eastAsia="zh-CN"/>
              </w:rPr>
              <w:t>medium</w:t>
            </w:r>
            <w:r>
              <w:rPr>
                <w:rFonts w:hint="default" w:ascii="Arial" w:hAnsi="Arial" w:cs="Arial"/>
                <w:kern w:val="0"/>
                <w:sz w:val="21"/>
                <w:szCs w:val="21"/>
              </w:rPr>
              <w:t>：software Low pass filter;High resistance (greater than 100G recommended choose)</w:t>
            </w:r>
            <w:r>
              <w:rPr>
                <w:rFonts w:hint="default" w:ascii="Arial" w:hAnsi="Arial" w:cs="Arial"/>
                <w:kern w:val="0"/>
                <w:sz w:val="21"/>
                <w:szCs w:val="21"/>
              </w:rPr>
              <w:tab/>
            </w:r>
          </w:p>
          <w:p>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Arial" w:hAnsi="Arial" w:cs="Arial"/>
                <w:kern w:val="0"/>
                <w:sz w:val="21"/>
                <w:szCs w:val="21"/>
              </w:rPr>
            </w:pPr>
            <w:r>
              <w:rPr>
                <w:rFonts w:hint="eastAsia" w:ascii="Arial" w:hAnsi="Arial" w:cs="Arial"/>
                <w:kern w:val="0"/>
                <w:sz w:val="21"/>
                <w:szCs w:val="21"/>
                <w:lang w:val="en-US" w:eastAsia="zh-CN"/>
              </w:rPr>
              <w:t>large</w:t>
            </w:r>
            <w:r>
              <w:rPr>
                <w:rFonts w:hint="default" w:ascii="Arial" w:hAnsi="Arial" w:cs="Arial"/>
                <w:kern w:val="0"/>
                <w:sz w:val="21"/>
                <w:szCs w:val="21"/>
              </w:rPr>
              <w:t>：hardware + software low-pass filter;</w:t>
            </w:r>
            <w:r>
              <w:rPr>
                <w:rFonts w:hint="default" w:ascii="Arial" w:hAnsi="Arial" w:cs="Arial"/>
                <w:kern w:val="0"/>
                <w:sz w:val="21"/>
                <w:szCs w:val="21"/>
              </w:rPr>
              <w:tab/>
            </w:r>
          </w:p>
          <w:p>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Arial" w:hAnsi="Arial" w:cs="Arial"/>
                <w:kern w:val="0"/>
                <w:sz w:val="21"/>
                <w:szCs w:val="21"/>
              </w:rPr>
            </w:pPr>
            <w:r>
              <w:rPr>
                <w:rFonts w:hint="default" w:ascii="Arial" w:hAnsi="Arial" w:cs="Arial"/>
                <w:kern w:val="0"/>
                <w:sz w:val="21"/>
                <w:szCs w:val="21"/>
              </w:rPr>
              <w:t xml:space="preserve"> (high resistance is greater than 1T recommend choose)</w:t>
            </w:r>
          </w:p>
        </w:tc>
      </w:tr>
      <w:tr>
        <w:tblPrEx>
          <w:tblCellMar>
            <w:top w:w="0" w:type="dxa"/>
            <w:left w:w="108" w:type="dxa"/>
            <w:bottom w:w="0" w:type="dxa"/>
            <w:right w:w="108" w:type="dxa"/>
          </w:tblCellMar>
        </w:tblPrEx>
        <w:trPr>
          <w:trHeight w:val="368" w:hRule="atLeast"/>
        </w:trPr>
        <w:tc>
          <w:tcPr>
            <w:tcW w:w="162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cs="Arial"/>
                <w:b/>
                <w:color w:val="000000"/>
                <w:kern w:val="0"/>
                <w:sz w:val="21"/>
                <w:szCs w:val="21"/>
                <w:shd w:val="clear" w:color="FFFFFF" w:fill="D9D9D9"/>
              </w:rPr>
            </w:pPr>
            <w:r>
              <w:rPr>
                <w:rFonts w:hint="default" w:ascii="Arial" w:hAnsi="Arial" w:cs="Arial"/>
                <w:b/>
                <w:color w:val="000000"/>
                <w:kern w:val="0"/>
                <w:sz w:val="21"/>
                <w:szCs w:val="21"/>
                <w:shd w:val="clear" w:color="FFFFFF" w:fill="D9D9D9"/>
              </w:rPr>
              <w:t xml:space="preserve"> </w:t>
            </w:r>
            <w:r>
              <w:rPr>
                <w:rFonts w:hint="eastAsia" w:ascii="Arial" w:hAnsi="Arial" w:cs="Arial"/>
                <w:b/>
                <w:color w:val="000000"/>
                <w:kern w:val="0"/>
                <w:sz w:val="21"/>
                <w:szCs w:val="21"/>
                <w:shd w:val="clear" w:color="FFFFFF" w:fill="D9D9D9"/>
                <w:lang w:val="en-US" w:eastAsia="zh-CN"/>
              </w:rPr>
              <w:t>Set up</w:t>
            </w:r>
            <w:r>
              <w:rPr>
                <w:rFonts w:hint="default" w:ascii="Arial" w:hAnsi="Arial" w:cs="Arial"/>
                <w:b/>
                <w:color w:val="000000"/>
                <w:kern w:val="0"/>
                <w:sz w:val="21"/>
                <w:szCs w:val="21"/>
                <w:shd w:val="clear" w:color="FFFFFF" w:fill="D9D9D9"/>
              </w:rPr>
              <w:t xml:space="preserve"> </w:t>
            </w:r>
          </w:p>
        </w:tc>
        <w:tc>
          <w:tcPr>
            <w:tcW w:w="63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Arial" w:hAnsi="Arial" w:cs="Arial"/>
                <w:kern w:val="0"/>
                <w:sz w:val="21"/>
                <w:szCs w:val="21"/>
              </w:rPr>
            </w:pPr>
            <w:r>
              <w:rPr>
                <w:rFonts w:hint="default" w:ascii="Arial" w:hAnsi="Arial" w:cs="Arial"/>
                <w:sz w:val="21"/>
                <w:szCs w:val="21"/>
              </w:rPr>
              <w:t>Enter the system settings menu</w:t>
            </w:r>
          </w:p>
        </w:tc>
      </w:tr>
    </w:tbl>
    <w:p>
      <w:pPr>
        <w:widowControl/>
        <w:jc w:val="left"/>
        <w:rPr>
          <w:rFonts w:ascii="宋体" w:cs="宋体"/>
          <w:color w:val="000000"/>
          <w:kern w:val="0"/>
          <w:sz w:val="22"/>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outlineLvl w:val="9"/>
        <w:rPr>
          <w:rFonts w:hint="default" w:ascii="Arial" w:hAnsi="Arial" w:cs="Arial"/>
          <w:kern w:val="0"/>
          <w:sz w:val="21"/>
          <w:szCs w:val="21"/>
        </w:rPr>
      </w:pPr>
      <w:r>
        <w:rPr>
          <w:rFonts w:hint="default" w:ascii="Arial" w:hAnsi="Arial" w:cs="Arial"/>
          <w:sz w:val="21"/>
          <w:szCs w:val="21"/>
        </w:rPr>
        <w:t>Battery Indicator</w:t>
      </w:r>
      <w:r>
        <w:rPr>
          <w:rFonts w:hint="default" w:ascii="Arial" w:hAnsi="Arial" w:cs="Arial"/>
          <w:kern w:val="0"/>
          <w:sz w:val="21"/>
          <w:szCs w:val="21"/>
        </w:rPr>
        <w:t xml:space="preserve">： </w:t>
      </w:r>
      <w:r>
        <w:rPr>
          <w:rFonts w:hint="default" w:ascii="Arial" w:hAnsi="Arial" w:cs="Arial"/>
          <w:kern w:val="0"/>
          <w:sz w:val="21"/>
          <w:szCs w:val="21"/>
        </w:rPr>
        <w:drawing>
          <wp:inline distT="0" distB="0" distL="114300" distR="114300">
            <wp:extent cx="77470" cy="146685"/>
            <wp:effectExtent l="0" t="0" r="17780" b="5715"/>
            <wp:docPr id="2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0"/>
                    <pic:cNvPicPr>
                      <a:picLocks noChangeAspect="1"/>
                    </pic:cNvPicPr>
                  </pic:nvPicPr>
                  <pic:blipFill>
                    <a:blip r:embed="rId16"/>
                    <a:stretch>
                      <a:fillRect/>
                    </a:stretch>
                  </pic:blipFill>
                  <pic:spPr>
                    <a:xfrm>
                      <a:off x="0" y="0"/>
                      <a:ext cx="77470" cy="146685"/>
                    </a:xfrm>
                    <a:prstGeom prst="rect">
                      <a:avLst/>
                    </a:prstGeom>
                    <a:noFill/>
                    <a:ln>
                      <a:noFill/>
                    </a:ln>
                  </pic:spPr>
                </pic:pic>
              </a:graphicData>
            </a:graphic>
          </wp:inline>
        </w:drawing>
      </w:r>
      <w:r>
        <w:rPr>
          <w:rFonts w:hint="default" w:ascii="Arial" w:hAnsi="Arial" w:cs="Arial"/>
          <w:kern w:val="0"/>
          <w:sz w:val="21"/>
          <w:szCs w:val="21"/>
        </w:rPr>
        <w:t>、</w:t>
      </w:r>
      <w:r>
        <w:rPr>
          <w:rFonts w:hint="default" w:ascii="Arial" w:hAnsi="Arial" w:cs="Arial"/>
          <w:kern w:val="0"/>
          <w:sz w:val="21"/>
          <w:szCs w:val="21"/>
        </w:rPr>
        <w:drawing>
          <wp:inline distT="0" distB="0" distL="114300" distR="114300">
            <wp:extent cx="77470" cy="146685"/>
            <wp:effectExtent l="0" t="0" r="17780" b="5715"/>
            <wp:docPr id="2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1"/>
                    <pic:cNvPicPr>
                      <a:picLocks noChangeAspect="1"/>
                    </pic:cNvPicPr>
                  </pic:nvPicPr>
                  <pic:blipFill>
                    <a:blip r:embed="rId17"/>
                    <a:stretch>
                      <a:fillRect/>
                    </a:stretch>
                  </pic:blipFill>
                  <pic:spPr>
                    <a:xfrm>
                      <a:off x="0" y="0"/>
                      <a:ext cx="77470" cy="146685"/>
                    </a:xfrm>
                    <a:prstGeom prst="rect">
                      <a:avLst/>
                    </a:prstGeom>
                    <a:noFill/>
                    <a:ln>
                      <a:noFill/>
                    </a:ln>
                  </pic:spPr>
                </pic:pic>
              </a:graphicData>
            </a:graphic>
          </wp:inline>
        </w:drawing>
      </w:r>
      <w:r>
        <w:rPr>
          <w:rFonts w:hint="default" w:ascii="Arial" w:hAnsi="Arial" w:cs="Arial"/>
          <w:kern w:val="0"/>
          <w:sz w:val="21"/>
          <w:szCs w:val="21"/>
        </w:rPr>
        <w:t>、</w:t>
      </w:r>
      <w:r>
        <w:rPr>
          <w:rFonts w:hint="default" w:ascii="Arial" w:hAnsi="Arial" w:cs="Arial"/>
          <w:kern w:val="0"/>
          <w:sz w:val="21"/>
          <w:szCs w:val="21"/>
        </w:rPr>
        <w:drawing>
          <wp:inline distT="0" distB="0" distL="114300" distR="114300">
            <wp:extent cx="77470" cy="146685"/>
            <wp:effectExtent l="0" t="0" r="17780" b="5715"/>
            <wp:docPr id="2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2"/>
                    <pic:cNvPicPr>
                      <a:picLocks noChangeAspect="1"/>
                    </pic:cNvPicPr>
                  </pic:nvPicPr>
                  <pic:blipFill>
                    <a:blip r:embed="rId18"/>
                    <a:stretch>
                      <a:fillRect/>
                    </a:stretch>
                  </pic:blipFill>
                  <pic:spPr>
                    <a:xfrm>
                      <a:off x="0" y="0"/>
                      <a:ext cx="77470" cy="146685"/>
                    </a:xfrm>
                    <a:prstGeom prst="rect">
                      <a:avLst/>
                    </a:prstGeom>
                    <a:noFill/>
                    <a:ln>
                      <a:noFill/>
                    </a:ln>
                  </pic:spPr>
                </pic:pic>
              </a:graphicData>
            </a:graphic>
          </wp:inline>
        </w:drawing>
      </w:r>
      <w:r>
        <w:rPr>
          <w:rFonts w:hint="default" w:ascii="Arial" w:hAnsi="Arial" w:cs="Arial"/>
          <w:kern w:val="0"/>
          <w:sz w:val="21"/>
          <w:szCs w:val="21"/>
        </w:rPr>
        <w:t>、</w:t>
      </w:r>
      <w:r>
        <w:rPr>
          <w:rFonts w:hint="default" w:ascii="Arial" w:hAnsi="Arial" w:cs="Arial"/>
          <w:kern w:val="0"/>
          <w:sz w:val="21"/>
          <w:szCs w:val="21"/>
        </w:rPr>
        <w:drawing>
          <wp:inline distT="0" distB="0" distL="114300" distR="114300">
            <wp:extent cx="77470" cy="146685"/>
            <wp:effectExtent l="0" t="0" r="17780" b="5715"/>
            <wp:docPr id="3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3"/>
                    <pic:cNvPicPr>
                      <a:picLocks noChangeAspect="1"/>
                    </pic:cNvPicPr>
                  </pic:nvPicPr>
                  <pic:blipFill>
                    <a:blip r:embed="rId19"/>
                    <a:stretch>
                      <a:fillRect/>
                    </a:stretch>
                  </pic:blipFill>
                  <pic:spPr>
                    <a:xfrm>
                      <a:off x="0" y="0"/>
                      <a:ext cx="77470" cy="146685"/>
                    </a:xfrm>
                    <a:prstGeom prst="rect">
                      <a:avLst/>
                    </a:prstGeom>
                    <a:noFill/>
                    <a:ln>
                      <a:noFill/>
                    </a:ln>
                  </pic:spPr>
                </pic:pic>
              </a:graphicData>
            </a:graphic>
          </wp:inline>
        </w:drawing>
      </w:r>
      <w:r>
        <w:rPr>
          <w:rFonts w:hint="default" w:ascii="Arial" w:hAnsi="Arial" w:cs="Arial"/>
          <w:kern w:val="0"/>
          <w:sz w:val="21"/>
          <w:szCs w:val="21"/>
        </w:rPr>
        <w:t>、</w:t>
      </w:r>
      <w:r>
        <w:rPr>
          <w:rFonts w:hint="default" w:ascii="Arial" w:hAnsi="Arial" w:cs="Arial"/>
          <w:kern w:val="0"/>
          <w:sz w:val="21"/>
          <w:szCs w:val="21"/>
        </w:rPr>
        <w:drawing>
          <wp:inline distT="0" distB="0" distL="114300" distR="114300">
            <wp:extent cx="77470" cy="146685"/>
            <wp:effectExtent l="0" t="0" r="17780" b="5715"/>
            <wp:docPr id="3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4"/>
                    <pic:cNvPicPr>
                      <a:picLocks noChangeAspect="1"/>
                    </pic:cNvPicPr>
                  </pic:nvPicPr>
                  <pic:blipFill>
                    <a:blip r:embed="rId20"/>
                    <a:stretch>
                      <a:fillRect/>
                    </a:stretch>
                  </pic:blipFill>
                  <pic:spPr>
                    <a:xfrm>
                      <a:off x="0" y="0"/>
                      <a:ext cx="77470" cy="1466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479" w:leftChars="228"/>
        <w:textAlignment w:val="auto"/>
        <w:outlineLvl w:val="9"/>
        <w:rPr>
          <w:rFonts w:hint="default" w:ascii="Arial" w:hAnsi="Arial" w:cs="Arial"/>
          <w:kern w:val="0"/>
          <w:sz w:val="21"/>
          <w:szCs w:val="21"/>
        </w:rPr>
      </w:pPr>
      <w:r>
        <w:rPr>
          <w:rFonts w:hint="default" w:ascii="Arial" w:hAnsi="Arial" w:cs="Arial"/>
          <w:sz w:val="21"/>
          <w:szCs w:val="21"/>
        </w:rPr>
        <w:t>When the battery voltage shows just one more case should be timely charge, when the battery displaying flashing is automatically cut off the power at any time, should be recharged.</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outlineLvl w:val="9"/>
        <w:rPr>
          <w:rFonts w:hint="default" w:ascii="Arial" w:hAnsi="Arial" w:cs="Arial"/>
          <w:kern w:val="0"/>
          <w:sz w:val="21"/>
          <w:szCs w:val="21"/>
        </w:rPr>
      </w:pPr>
      <w:r>
        <w:rPr>
          <w:rFonts w:hint="default" w:ascii="Arial" w:hAnsi="Arial" w:cs="Arial"/>
          <w:sz w:val="21"/>
          <w:szCs w:val="21"/>
        </w:rPr>
        <w:t>charge</w:t>
      </w:r>
      <w:r>
        <w:rPr>
          <w:rFonts w:hint="default" w:ascii="Arial" w:hAnsi="Arial" w:cs="Arial"/>
          <w:kern w:val="0"/>
          <w:sz w:val="21"/>
          <w:szCs w:val="21"/>
        </w:rPr>
        <w:t>：</w:t>
      </w:r>
      <w:bookmarkStart w:id="35" w:name="OLE_LINK141"/>
      <w:bookmarkStart w:id="36" w:name="OLE_LINK140"/>
      <w:r>
        <w:rPr>
          <w:rFonts w:hint="default" w:ascii="Arial" w:hAnsi="Arial" w:cs="Arial"/>
          <w:sz w:val="21"/>
          <w:szCs w:val="21"/>
        </w:rPr>
        <w:t xml:space="preserve">AC socket provided meet the requirements of the AC power supply for panel, you can recharge equipment charging, the power indicator, display the battery label, in turn, from </w:t>
      </w:r>
      <w:r>
        <w:rPr>
          <w:rFonts w:hint="default" w:ascii="Arial" w:hAnsi="Arial" w:cs="Arial"/>
          <w:kern w:val="0"/>
          <w:sz w:val="21"/>
          <w:szCs w:val="21"/>
        </w:rPr>
        <w:drawing>
          <wp:inline distT="0" distB="0" distL="114300" distR="114300">
            <wp:extent cx="77470" cy="146685"/>
            <wp:effectExtent l="0" t="0" r="17780" b="5715"/>
            <wp:docPr id="3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5"/>
                    <pic:cNvPicPr>
                      <a:picLocks noChangeAspect="1"/>
                    </pic:cNvPicPr>
                  </pic:nvPicPr>
                  <pic:blipFill>
                    <a:blip r:embed="rId20"/>
                    <a:stretch>
                      <a:fillRect/>
                    </a:stretch>
                  </pic:blipFill>
                  <pic:spPr>
                    <a:xfrm>
                      <a:off x="0" y="0"/>
                      <a:ext cx="77470" cy="146685"/>
                    </a:xfrm>
                    <a:prstGeom prst="rect">
                      <a:avLst/>
                    </a:prstGeom>
                    <a:noFill/>
                    <a:ln>
                      <a:noFill/>
                    </a:ln>
                  </pic:spPr>
                </pic:pic>
              </a:graphicData>
            </a:graphic>
          </wp:inline>
        </w:drawing>
      </w:r>
      <w:r>
        <w:rPr>
          <w:rFonts w:hint="default" w:ascii="Arial" w:hAnsi="Arial" w:cs="Arial"/>
          <w:sz w:val="21"/>
          <w:szCs w:val="21"/>
        </w:rPr>
        <w:t xml:space="preserve"> (0) to</w:t>
      </w:r>
      <w:r>
        <w:rPr>
          <w:rFonts w:hint="default" w:ascii="Arial" w:hAnsi="Arial" w:cs="Arial"/>
          <w:kern w:val="0"/>
          <w:sz w:val="21"/>
          <w:szCs w:val="21"/>
        </w:rPr>
        <w:drawing>
          <wp:inline distT="0" distB="0" distL="114300" distR="114300">
            <wp:extent cx="77470" cy="146685"/>
            <wp:effectExtent l="0" t="0" r="17780" b="5715"/>
            <wp:docPr id="3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6"/>
                    <pic:cNvPicPr>
                      <a:picLocks noChangeAspect="1"/>
                    </pic:cNvPicPr>
                  </pic:nvPicPr>
                  <pic:blipFill>
                    <a:blip r:embed="rId16"/>
                    <a:stretch>
                      <a:fillRect/>
                    </a:stretch>
                  </pic:blipFill>
                  <pic:spPr>
                    <a:xfrm>
                      <a:off x="0" y="0"/>
                      <a:ext cx="77470" cy="146685"/>
                    </a:xfrm>
                    <a:prstGeom prst="rect">
                      <a:avLst/>
                    </a:prstGeom>
                    <a:noFill/>
                    <a:ln>
                      <a:noFill/>
                    </a:ln>
                  </pic:spPr>
                </pic:pic>
              </a:graphicData>
            </a:graphic>
          </wp:inline>
        </w:drawing>
      </w:r>
      <w:r>
        <w:rPr>
          <w:rFonts w:hint="default" w:ascii="Arial" w:hAnsi="Arial" w:cs="Arial"/>
          <w:sz w:val="21"/>
          <w:szCs w:val="21"/>
        </w:rPr>
        <w:t xml:space="preserve"> (full) showed that when filled, displays</w:t>
      </w:r>
      <w:r>
        <w:rPr>
          <w:rFonts w:hint="default" w:ascii="Arial" w:hAnsi="Arial" w:cs="Arial"/>
          <w:kern w:val="0"/>
          <w:sz w:val="21"/>
          <w:szCs w:val="21"/>
        </w:rPr>
        <w:drawing>
          <wp:inline distT="0" distB="0" distL="114300" distR="114300">
            <wp:extent cx="77470" cy="146685"/>
            <wp:effectExtent l="0" t="0" r="17780" b="5715"/>
            <wp:docPr id="3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7"/>
                    <pic:cNvPicPr>
                      <a:picLocks noChangeAspect="1"/>
                    </pic:cNvPicPr>
                  </pic:nvPicPr>
                  <pic:blipFill>
                    <a:blip r:embed="rId16"/>
                    <a:stretch>
                      <a:fillRect/>
                    </a:stretch>
                  </pic:blipFill>
                  <pic:spPr>
                    <a:xfrm>
                      <a:off x="0" y="0"/>
                      <a:ext cx="77470" cy="146685"/>
                    </a:xfrm>
                    <a:prstGeom prst="rect">
                      <a:avLst/>
                    </a:prstGeom>
                    <a:noFill/>
                    <a:ln>
                      <a:noFill/>
                    </a:ln>
                  </pic:spPr>
                </pic:pic>
              </a:graphicData>
            </a:graphic>
          </wp:inline>
        </w:drawing>
      </w:r>
      <w:r>
        <w:rPr>
          <w:rFonts w:hint="default" w:ascii="Arial" w:hAnsi="Arial" w:cs="Arial"/>
          <w:sz w:val="21"/>
          <w:szCs w:val="21"/>
        </w:rPr>
        <w:t xml:space="preserve"> (full)</w:t>
      </w:r>
      <w:bookmarkEnd w:id="35"/>
      <w:bookmarkEnd w:id="36"/>
      <w:r>
        <w:rPr>
          <w:rFonts w:hint="eastAsia" w:ascii="Arial" w:hAnsi="Arial" w:cs="Arial"/>
          <w:sz w:val="21"/>
          <w:szCs w:val="21"/>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outlineLvl w:val="9"/>
        <w:rPr>
          <w:rFonts w:hint="default" w:ascii="Arial" w:hAnsi="Arial" w:cs="Arial"/>
          <w:kern w:val="0"/>
          <w:sz w:val="21"/>
          <w:szCs w:val="21"/>
        </w:rPr>
      </w:pPr>
      <w:r>
        <w:rPr>
          <w:rFonts w:hint="default" w:ascii="Arial" w:hAnsi="Arial" w:cs="Arial"/>
          <w:sz w:val="21"/>
          <w:szCs w:val="21"/>
        </w:rPr>
        <w:t>Contrast Settings interface: LCD display gray level change due to temperature changes, may affect the electronic contrast adjustment using the instrument Settings Follow these steps to set up:</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outlineLvl w:val="9"/>
        <w:rPr>
          <w:rFonts w:hint="default" w:ascii="Arial" w:hAnsi="Arial" w:cs="Arial"/>
          <w:color w:val="000000"/>
          <w:kern w:val="0"/>
          <w:sz w:val="21"/>
          <w:szCs w:val="21"/>
        </w:rPr>
      </w:pPr>
      <w:bookmarkStart w:id="37" w:name="OLE_LINK144"/>
      <w:bookmarkStart w:id="38" w:name="OLE_LINK142"/>
      <w:bookmarkStart w:id="39" w:name="OLE_LINK143"/>
      <w:r>
        <w:rPr>
          <w:rFonts w:hint="default" w:ascii="Arial" w:hAnsi="Arial" w:cs="Arial"/>
          <w:kern w:val="0"/>
          <w:sz w:val="21"/>
          <w:szCs w:val="21"/>
        </w:rPr>
        <w:t>In shutdown state, hold key 2 (the 2 key).</w:t>
      </w:r>
      <w:r>
        <w:rPr>
          <w:rFonts w:hint="default" w:ascii="Arial" w:hAnsi="Arial" w:cs="Arial"/>
          <w:color w:val="000000"/>
          <w:kern w:val="0"/>
          <w:sz w:val="21"/>
          <w:szCs w:val="21"/>
        </w:rPr>
        <w:t xml:space="preserve">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outlineLvl w:val="9"/>
        <w:rPr>
          <w:rFonts w:hint="default" w:ascii="Arial" w:hAnsi="Arial" w:cs="Arial"/>
          <w:color w:val="000000"/>
          <w:kern w:val="0"/>
          <w:sz w:val="21"/>
          <w:szCs w:val="21"/>
        </w:rPr>
      </w:pPr>
      <w:r>
        <w:rPr>
          <w:rFonts w:hint="default" w:ascii="Arial" w:hAnsi="Arial" w:cs="Arial"/>
          <w:kern w:val="0"/>
          <w:sz w:val="21"/>
          <w:szCs w:val="21"/>
        </w:rPr>
        <w:t>Press the 1 key (the power button), until into the contrast adjustment menu.</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outlineLvl w:val="9"/>
        <w:rPr>
          <w:rFonts w:hint="default" w:ascii="Arial" w:hAnsi="Arial" w:cs="Arial"/>
          <w:color w:val="000000"/>
          <w:kern w:val="0"/>
          <w:sz w:val="21"/>
          <w:szCs w:val="21"/>
        </w:rPr>
      </w:pPr>
      <w:r>
        <w:rPr>
          <w:rFonts w:hint="default" w:ascii="Arial" w:hAnsi="Arial" w:cs="Arial"/>
          <w:kern w:val="0"/>
          <w:sz w:val="21"/>
          <w:szCs w:val="21"/>
        </w:rPr>
        <w:t>Press 1 or 2 keys to adjust contrast, until the right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outlineLvl w:val="9"/>
        <w:rPr>
          <w:rFonts w:hint="default" w:ascii="Arial" w:hAnsi="Arial" w:cs="Arial"/>
          <w:color w:val="000000"/>
          <w:kern w:val="0"/>
          <w:sz w:val="21"/>
          <w:szCs w:val="21"/>
        </w:rPr>
      </w:pPr>
      <w:r>
        <w:rPr>
          <w:rFonts w:hint="default" w:ascii="Arial" w:hAnsi="Arial" w:cs="Arial"/>
          <w:kern w:val="0"/>
          <w:sz w:val="21"/>
          <w:szCs w:val="21"/>
        </w:rPr>
        <w:t>Press the 4 key save and exit, if you don't need to adjust the press 3 key to exit.</w:t>
      </w:r>
    </w:p>
    <w:bookmarkEnd w:id="37"/>
    <w:bookmarkEnd w:id="38"/>
    <w:bookmarkEnd w:id="39"/>
    <w:tbl>
      <w:tblPr>
        <w:tblStyle w:val="8"/>
        <w:tblW w:w="7760" w:type="dxa"/>
        <w:tblInd w:w="513" w:type="dxa"/>
        <w:tblLayout w:type="fixed"/>
        <w:tblCellMar>
          <w:top w:w="0" w:type="dxa"/>
          <w:left w:w="108" w:type="dxa"/>
          <w:bottom w:w="0" w:type="dxa"/>
          <w:right w:w="108" w:type="dxa"/>
        </w:tblCellMar>
      </w:tblPr>
      <w:tblGrid>
        <w:gridCol w:w="1585"/>
        <w:gridCol w:w="6175"/>
      </w:tblGrid>
      <w:tr>
        <w:tblPrEx>
          <w:tblCellMar>
            <w:top w:w="0" w:type="dxa"/>
            <w:left w:w="108" w:type="dxa"/>
            <w:bottom w:w="0" w:type="dxa"/>
            <w:right w:w="108" w:type="dxa"/>
          </w:tblCellMar>
        </w:tblPrEx>
        <w:trPr>
          <w:trHeight w:val="404" w:hRule="atLeast"/>
        </w:trPr>
        <w:tc>
          <w:tcPr>
            <w:tcW w:w="1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cs="Arial"/>
                <w:b/>
                <w:kern w:val="0"/>
                <w:sz w:val="21"/>
                <w:szCs w:val="21"/>
              </w:rPr>
            </w:pPr>
            <w:r>
              <w:rPr>
                <w:rFonts w:hint="default" w:ascii="Arial" w:hAnsi="Arial" w:cs="Arial"/>
                <w:sz w:val="21"/>
                <w:szCs w:val="21"/>
              </w:rPr>
              <w:t>Soft key</w:t>
            </w:r>
          </w:p>
        </w:tc>
        <w:tc>
          <w:tcPr>
            <w:tcW w:w="61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cs="Arial"/>
                <w:b/>
                <w:kern w:val="0"/>
                <w:sz w:val="21"/>
                <w:szCs w:val="21"/>
              </w:rPr>
            </w:pPr>
            <w:r>
              <w:rPr>
                <w:rFonts w:hint="default" w:ascii="Arial" w:hAnsi="Arial" w:cs="Arial"/>
                <w:sz w:val="21"/>
                <w:szCs w:val="21"/>
              </w:rPr>
              <w:t>Description</w:t>
            </w:r>
          </w:p>
        </w:tc>
      </w:tr>
      <w:tr>
        <w:tblPrEx>
          <w:tblCellMar>
            <w:top w:w="0" w:type="dxa"/>
            <w:left w:w="108" w:type="dxa"/>
            <w:bottom w:w="0" w:type="dxa"/>
            <w:right w:w="108" w:type="dxa"/>
          </w:tblCellMar>
        </w:tblPrEx>
        <w:trPr>
          <w:trHeight w:val="404" w:hRule="atLeast"/>
        </w:trPr>
        <w:tc>
          <w:tcPr>
            <w:tcW w:w="158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cs="Arial"/>
                <w:color w:val="000000"/>
                <w:kern w:val="0"/>
                <w:sz w:val="21"/>
                <w:szCs w:val="21"/>
              </w:rPr>
            </w:pPr>
            <w:r>
              <w:rPr>
                <w:rFonts w:hint="default" w:ascii="Arial" w:hAnsi="Arial" w:cs="Arial"/>
                <w:b/>
                <w:color w:val="000000"/>
                <w:kern w:val="0"/>
                <w:sz w:val="21"/>
                <w:szCs w:val="21"/>
                <w:shd w:val="clear" w:color="FFFFFF" w:fill="D9D9D9"/>
              </w:rPr>
              <w:t></w:t>
            </w:r>
          </w:p>
        </w:tc>
        <w:tc>
          <w:tcPr>
            <w:tcW w:w="61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Arial" w:hAnsi="Arial" w:cs="Arial"/>
                <w:kern w:val="0"/>
                <w:sz w:val="21"/>
                <w:szCs w:val="21"/>
              </w:rPr>
            </w:pPr>
            <w:r>
              <w:rPr>
                <w:rFonts w:hint="default" w:ascii="Arial" w:hAnsi="Arial" w:cs="Arial"/>
                <w:kern w:val="0"/>
                <w:sz w:val="21"/>
                <w:szCs w:val="21"/>
              </w:rPr>
              <w:t>Move the cursor, also used to increase or decrease in contrast</w:t>
            </w:r>
          </w:p>
        </w:tc>
      </w:tr>
      <w:tr>
        <w:tblPrEx>
          <w:tblCellMar>
            <w:top w:w="0" w:type="dxa"/>
            <w:left w:w="108" w:type="dxa"/>
            <w:bottom w:w="0" w:type="dxa"/>
            <w:right w:w="108" w:type="dxa"/>
          </w:tblCellMar>
        </w:tblPrEx>
        <w:trPr>
          <w:trHeight w:val="404" w:hRule="atLeast"/>
        </w:trPr>
        <w:tc>
          <w:tcPr>
            <w:tcW w:w="158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cs="Arial"/>
                <w:color w:val="000000"/>
                <w:kern w:val="0"/>
                <w:sz w:val="21"/>
                <w:szCs w:val="21"/>
              </w:rPr>
            </w:pPr>
            <w:r>
              <w:rPr>
                <w:rFonts w:hint="default" w:ascii="Arial" w:hAnsi="Arial" w:cs="Arial"/>
                <w:b/>
                <w:color w:val="000000"/>
                <w:kern w:val="0"/>
                <w:sz w:val="21"/>
                <w:szCs w:val="21"/>
                <w:shd w:val="clear" w:color="FFFFFF" w:fill="D9D9D9"/>
              </w:rPr>
              <w:t></w:t>
            </w:r>
          </w:p>
        </w:tc>
        <w:tc>
          <w:tcPr>
            <w:tcW w:w="6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Arial" w:hAnsi="Arial" w:cs="Arial"/>
                <w:kern w:val="0"/>
                <w:sz w:val="21"/>
                <w:szCs w:val="21"/>
              </w:rPr>
            </w:pPr>
            <w:r>
              <w:rPr>
                <w:rFonts w:hint="default" w:ascii="Arial" w:hAnsi="Arial" w:cs="Arial"/>
                <w:kern w:val="0"/>
                <w:sz w:val="21"/>
                <w:szCs w:val="21"/>
              </w:rPr>
              <w:t>Move the cursor, also used to increase or decrease in contrast</w:t>
            </w:r>
          </w:p>
        </w:tc>
      </w:tr>
      <w:tr>
        <w:tblPrEx>
          <w:tblCellMar>
            <w:top w:w="0" w:type="dxa"/>
            <w:left w:w="108" w:type="dxa"/>
            <w:bottom w:w="0" w:type="dxa"/>
            <w:right w:w="108" w:type="dxa"/>
          </w:tblCellMar>
        </w:tblPrEx>
        <w:trPr>
          <w:trHeight w:val="404" w:hRule="atLeast"/>
        </w:trPr>
        <w:tc>
          <w:tcPr>
            <w:tcW w:w="158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cs="Arial"/>
                <w:color w:val="000000"/>
                <w:kern w:val="0"/>
                <w:sz w:val="21"/>
                <w:szCs w:val="21"/>
              </w:rPr>
            </w:pPr>
            <w:r>
              <w:rPr>
                <w:rFonts w:hint="default" w:ascii="Arial" w:hAnsi="Arial" w:cs="Arial"/>
                <w:b/>
                <w:color w:val="000000"/>
                <w:kern w:val="0"/>
                <w:sz w:val="21"/>
                <w:szCs w:val="21"/>
                <w:shd w:val="clear" w:color="FFFFFF" w:fill="D9D9D9"/>
              </w:rPr>
              <w:t xml:space="preserve"> Back </w:t>
            </w:r>
          </w:p>
        </w:tc>
        <w:tc>
          <w:tcPr>
            <w:tcW w:w="6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Arial" w:hAnsi="Arial" w:cs="Arial"/>
                <w:kern w:val="0"/>
                <w:sz w:val="21"/>
                <w:szCs w:val="21"/>
              </w:rPr>
            </w:pPr>
            <w:r>
              <w:rPr>
                <w:rFonts w:hint="default" w:ascii="Arial" w:hAnsi="Arial" w:cs="Arial"/>
                <w:kern w:val="0"/>
                <w:sz w:val="21"/>
                <w:szCs w:val="21"/>
                <w:highlight w:val="white"/>
              </w:rPr>
              <w:t>Return to the main menu</w:t>
            </w:r>
          </w:p>
        </w:tc>
      </w:tr>
      <w:tr>
        <w:tblPrEx>
          <w:tblCellMar>
            <w:top w:w="0" w:type="dxa"/>
            <w:left w:w="108" w:type="dxa"/>
            <w:bottom w:w="0" w:type="dxa"/>
            <w:right w:w="108" w:type="dxa"/>
          </w:tblCellMar>
        </w:tblPrEx>
        <w:trPr>
          <w:trHeight w:val="809" w:hRule="atLeast"/>
        </w:trPr>
        <w:tc>
          <w:tcPr>
            <w:tcW w:w="158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cs="Arial"/>
                <w:color w:val="000000"/>
                <w:kern w:val="0"/>
                <w:sz w:val="21"/>
                <w:szCs w:val="21"/>
              </w:rPr>
            </w:pPr>
            <w:r>
              <w:rPr>
                <w:rFonts w:hint="default" w:ascii="Arial" w:hAnsi="Arial" w:cs="Arial"/>
                <w:color w:val="000000"/>
                <w:kern w:val="0"/>
                <w:sz w:val="21"/>
                <w:szCs w:val="21"/>
                <w:shd w:val="clear" w:color="FFFFFF" w:fill="D9D9D9"/>
              </w:rPr>
              <w:t>OK</w:t>
            </w:r>
          </w:p>
        </w:tc>
        <w:tc>
          <w:tcPr>
            <w:tcW w:w="6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Arial" w:hAnsi="Arial" w:cs="Arial"/>
                <w:kern w:val="0"/>
                <w:sz w:val="21"/>
                <w:szCs w:val="21"/>
              </w:rPr>
            </w:pPr>
            <w:r>
              <w:rPr>
                <w:rFonts w:hint="default" w:ascii="Arial" w:hAnsi="Arial" w:cs="Arial"/>
                <w:kern w:val="0"/>
                <w:sz w:val="21"/>
                <w:szCs w:val="21"/>
              </w:rPr>
              <w:t>Confirm to enter the current menu function or to determine the current Settings and exit</w:t>
            </w:r>
          </w:p>
        </w:tc>
      </w:tr>
    </w:tbl>
    <w:p>
      <w:pPr>
        <w:rPr>
          <w:rFonts w:ascii="宋体" w:cs="宋体"/>
          <w:b/>
          <w:color w:val="000000"/>
          <w:kern w:val="0"/>
          <w:sz w:val="24"/>
          <w:szCs w:val="24"/>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outlineLvl w:val="9"/>
        <w:rPr>
          <w:rFonts w:hint="default" w:ascii="Arial" w:hAnsi="Arial" w:cs="Arial"/>
          <w:b/>
          <w:color w:val="000000"/>
          <w:kern w:val="0"/>
          <w:sz w:val="21"/>
          <w:szCs w:val="21"/>
        </w:rPr>
      </w:pPr>
      <w:bookmarkStart w:id="40" w:name="OLE_LINK151"/>
      <w:bookmarkStart w:id="41" w:name="OLE_LINK152"/>
      <w:r>
        <w:rPr>
          <w:rFonts w:hint="default" w:ascii="Arial" w:hAnsi="Arial" w:cs="Arial"/>
          <w:b/>
          <w:kern w:val="0"/>
          <w:sz w:val="21"/>
          <w:szCs w:val="21"/>
          <w:highlight w:val="white"/>
          <w:lang w:val="zh-CN"/>
        </w:rPr>
        <w:t>He</w:t>
      </w:r>
      <w:r>
        <w:rPr>
          <w:rFonts w:hint="default" w:ascii="Arial" w:hAnsi="Arial" w:cs="Arial"/>
          <w:b/>
          <w:kern w:val="0"/>
          <w:sz w:val="21"/>
          <w:szCs w:val="21"/>
          <w:lang w:val="zh-CN"/>
        </w:rPr>
        <w:t>lp menu system</w:t>
      </w:r>
    </w:p>
    <w:bookmarkEnd w:id="40"/>
    <w:bookmarkEnd w:id="41"/>
    <w:p>
      <w:pPr>
        <w:keepNext w:val="0"/>
        <w:keepLines w:val="0"/>
        <w:pageBreakBefore w:val="0"/>
        <w:widowControl w:val="0"/>
        <w:kinsoku/>
        <w:wordWrap/>
        <w:overflowPunct/>
        <w:topLinePunct w:val="0"/>
        <w:autoSpaceDE/>
        <w:autoSpaceDN/>
        <w:bidi w:val="0"/>
        <w:adjustRightInd/>
        <w:snapToGrid/>
        <w:spacing w:line="360" w:lineRule="auto"/>
        <w:ind w:left="433" w:leftChars="206"/>
        <w:textAlignment w:val="auto"/>
        <w:outlineLvl w:val="9"/>
        <w:rPr>
          <w:rFonts w:hint="default" w:ascii="Arial" w:hAnsi="Arial" w:cs="Arial"/>
          <w:color w:val="000000"/>
          <w:kern w:val="0"/>
          <w:sz w:val="21"/>
          <w:szCs w:val="21"/>
        </w:rPr>
      </w:pPr>
      <w:r>
        <w:rPr>
          <w:rFonts w:hint="default" w:ascii="Arial" w:hAnsi="Arial" w:cs="Arial"/>
          <w:color w:val="000000"/>
          <w:kern w:val="0"/>
          <w:sz w:val="21"/>
          <w:szCs w:val="21"/>
          <w:shd w:val="pct10" w:color="auto" w:fill="FFFFFF"/>
        </w:rPr>
        <w:t xml:space="preserve"> HELP </w:t>
      </w:r>
      <w:r>
        <w:rPr>
          <w:rFonts w:hint="default" w:ascii="Arial" w:hAnsi="Arial" w:cs="Arial"/>
          <w:color w:val="000000"/>
          <w:kern w:val="0"/>
          <w:sz w:val="21"/>
          <w:szCs w:val="21"/>
        </w:rPr>
        <w:t>：</w:t>
      </w:r>
      <w:r>
        <w:rPr>
          <w:rFonts w:hint="default" w:ascii="Arial" w:hAnsi="Arial" w:cs="Arial"/>
          <w:kern w:val="0"/>
          <w:sz w:val="21"/>
          <w:szCs w:val="21"/>
        </w:rPr>
        <w:t>Record the serial number of product, production date, version information.</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b/>
          <w:bCs/>
          <w:color w:val="000000"/>
          <w:kern w:val="0"/>
          <w:sz w:val="21"/>
          <w:szCs w:val="21"/>
        </w:rPr>
      </w:pPr>
      <w:r>
        <w:rPr>
          <w:rFonts w:hint="default" w:ascii="Arial" w:hAnsi="Arial" w:cs="Arial"/>
          <w:sz w:val="21"/>
          <w:szCs w:val="21"/>
        </w:rPr>
        <w:t xml:space="preserve">● </w:t>
      </w:r>
      <w:r>
        <w:rPr>
          <w:rFonts w:hint="default" w:ascii="Arial" w:hAnsi="Arial" w:cs="Arial"/>
          <w:b/>
          <w:kern w:val="0"/>
          <w:sz w:val="21"/>
          <w:szCs w:val="21"/>
          <w:highlight w:val="white"/>
        </w:rPr>
        <w:t>Insu</w:t>
      </w:r>
      <w:r>
        <w:rPr>
          <w:rFonts w:hint="default" w:ascii="Arial" w:hAnsi="Arial" w:cs="Arial"/>
          <w:b/>
          <w:kern w:val="0"/>
          <w:sz w:val="21"/>
          <w:szCs w:val="21"/>
        </w:rPr>
        <w:t>lation testing interface</w:t>
      </w:r>
    </w:p>
    <w:p>
      <w:pPr>
        <w:rPr>
          <w:rFonts w:hint="default" w:ascii="Arial" w:hAnsi="Arial" w:cs="Arial"/>
          <w:b/>
          <w:bCs/>
          <w:color w:val="000000"/>
          <w:kern w:val="0"/>
          <w:sz w:val="22"/>
        </w:rPr>
      </w:pPr>
    </w:p>
    <w:p>
      <w:pPr>
        <w:rPr>
          <w:rFonts w:hint="default" w:ascii="Arial" w:hAnsi="Arial" w:cs="Arial"/>
          <w:b/>
          <w:bCs/>
          <w:color w:val="000000"/>
          <w:kern w:val="0"/>
          <w:sz w:val="22"/>
        </w:rPr>
      </w:pPr>
      <w:r>
        <w:rPr>
          <w:rFonts w:hint="default" w:ascii="Arial" w:hAnsi="Arial" w:cs="Arial"/>
        </w:rPr>
        <mc:AlternateContent>
          <mc:Choice Requires="wps">
            <w:drawing>
              <wp:anchor distT="0" distB="0" distL="114300" distR="114300" simplePos="0" relativeHeight="251659264" behindDoc="0" locked="0" layoutInCell="1" allowOverlap="1">
                <wp:simplePos x="0" y="0"/>
                <wp:positionH relativeFrom="column">
                  <wp:posOffset>2329815</wp:posOffset>
                </wp:positionH>
                <wp:positionV relativeFrom="paragraph">
                  <wp:posOffset>176530</wp:posOffset>
                </wp:positionV>
                <wp:extent cx="389890" cy="429260"/>
                <wp:effectExtent l="3810" t="3175" r="6350" b="5715"/>
                <wp:wrapNone/>
                <wp:docPr id="9" name="直线 15"/>
                <wp:cNvGraphicFramePr/>
                <a:graphic xmlns:a="http://schemas.openxmlformats.org/drawingml/2006/main">
                  <a:graphicData uri="http://schemas.microsoft.com/office/word/2010/wordprocessingShape">
                    <wps:wsp>
                      <wps:cNvCnPr/>
                      <wps:spPr>
                        <a:xfrm>
                          <a:off x="0" y="0"/>
                          <a:ext cx="389890" cy="4292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 o:spid="_x0000_s1026" o:spt="20" style="position:absolute;left:0pt;margin-left:183.45pt;margin-top:13.9pt;height:33.8pt;width:30.7pt;z-index:251659264;mso-width-relative:page;mso-height-relative:page;" filled="f" stroked="t" coordsize="21600,21600" o:gfxdata="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USf+dsAAAAJAQAADwAAAAAAAAABACAAAAAiAAAAZHJzL2Rvd25yZXYueG1s&#10;UEsBAhQAFAAAAAgAh07iQJ7qocn1AQAA5AMAAA4AAAAAAAAAAQAgAAAAKgEAAGRycy9lMm9Eb2Mu&#10;eG1sUEsFBgAAAAAGAAYAWQEAAJEFAAAAAA==&#10;">
                <v:fill on="f" focussize="0,0"/>
                <v:stroke color="#000000" joinstyle="round" endarrow="block"/>
                <v:imagedata o:title=""/>
                <o:lock v:ext="edit" aspectratio="f"/>
              </v:line>
            </w:pict>
          </mc:Fallback>
        </mc:AlternateContent>
      </w:r>
      <w:r>
        <w:rPr>
          <w:rFonts w:hint="default" w:ascii="Arial" w:hAnsi="Arial" w:cs="Arial"/>
        </w:rPr>
        <mc:AlternateContent>
          <mc:Choice Requires="wps">
            <w:drawing>
              <wp:anchor distT="0" distB="0" distL="114300" distR="114300" simplePos="0" relativeHeight="251659264" behindDoc="0" locked="0" layoutInCell="1" allowOverlap="1">
                <wp:simplePos x="0" y="0"/>
                <wp:positionH relativeFrom="column">
                  <wp:posOffset>3658235</wp:posOffset>
                </wp:positionH>
                <wp:positionV relativeFrom="paragraph">
                  <wp:posOffset>113665</wp:posOffset>
                </wp:positionV>
                <wp:extent cx="553085" cy="179705"/>
                <wp:effectExtent l="0" t="4445" r="18415" b="25400"/>
                <wp:wrapNone/>
                <wp:docPr id="10" name="直线 16"/>
                <wp:cNvGraphicFramePr/>
                <a:graphic xmlns:a="http://schemas.openxmlformats.org/drawingml/2006/main">
                  <a:graphicData uri="http://schemas.microsoft.com/office/word/2010/wordprocessingShape">
                    <wps:wsp>
                      <wps:cNvCnPr/>
                      <wps:spPr>
                        <a:xfrm flipH="1">
                          <a:off x="0" y="0"/>
                          <a:ext cx="553085" cy="1797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6" o:spid="_x0000_s1026" o:spt="20" style="position:absolute;left:0pt;flip:x;margin-left:288.05pt;margin-top:8.95pt;height:14.15pt;width:43.55pt;z-index:251659264;mso-width-relative:page;mso-height-relative:page;" filled="f" stroked="t" coordsize="21600,21600" o:gfxdata="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dJBqfaAAAACQEAAA8AAAAAAAAAAQAgAAAAIgAAAGRycy9kb3ducmV2&#10;LnhtbFBLAQIUABQAAAAIAIdO4kC9k4MS+gEAAO8DAAAOAAAAAAAAAAEAIAAAACkBAABkcnMvZTJv&#10;RG9jLnhtbFBLBQYAAAAABgAGAFkBAACVBQAAAAA=&#10;">
                <v:fill on="f" focussize="0,0"/>
                <v:stroke color="#000000" joinstyle="round" endarrow="block"/>
                <v:imagedata o:title=""/>
                <o:lock v:ext="edit" aspectratio="f"/>
              </v:line>
            </w:pict>
          </mc:Fallback>
        </mc:AlternateContent>
      </w:r>
      <w:r>
        <w:rPr>
          <w:rFonts w:hint="default" w:ascii="Arial" w:hAnsi="Arial" w:cs="Arial"/>
        </w:rPr>
        <w:t xml:space="preserve">  Digital </w:t>
      </w:r>
      <w:r>
        <w:rPr>
          <w:rFonts w:hint="default" w:ascii="Arial" w:hAnsi="Arial" w:cs="Arial"/>
          <w:kern w:val="0"/>
          <w:sz w:val="18"/>
          <w:szCs w:val="18"/>
          <w:highlight w:val="white"/>
        </w:rPr>
        <w:t>Insulation  value</w:t>
      </w:r>
      <w:r>
        <w:rPr>
          <w:rFonts w:hint="default" w:ascii="Arial" w:hAnsi="Arial" w:cs="Arial"/>
        </w:rPr>
        <w:t xml:space="preserve"> (</w:t>
      </w:r>
      <w:r>
        <w:rPr>
          <w:rFonts w:hint="default" w:ascii="Arial" w:hAnsi="Arial" w:cs="Arial"/>
          <w:shd w:val="clear" w:color="FFFFFF" w:fill="D9D9D9"/>
        </w:rPr>
        <w:t xml:space="preserve"> &gt; </w:t>
      </w:r>
      <w:r>
        <w:rPr>
          <w:rFonts w:hint="default" w:ascii="Arial" w:hAnsi="Arial" w:cs="Arial"/>
          <w:kern w:val="0"/>
          <w:sz w:val="20"/>
          <w:szCs w:val="20"/>
          <w:highlight w:val="white"/>
        </w:rPr>
        <w:t>greater than</w:t>
      </w:r>
      <w:r>
        <w:rPr>
          <w:rFonts w:hint="default" w:ascii="Arial" w:hAnsi="Arial" w:cs="Arial"/>
        </w:rPr>
        <w:t xml:space="preserve">; </w:t>
      </w:r>
      <w:r>
        <w:rPr>
          <w:rFonts w:hint="default" w:ascii="Arial" w:hAnsi="Arial" w:cs="Arial"/>
          <w:shd w:val="clear" w:color="FFFFFF" w:fill="D9D9D9"/>
        </w:rPr>
        <w:t xml:space="preserve"> &lt; </w:t>
      </w:r>
      <w:r>
        <w:rPr>
          <w:rFonts w:hint="default" w:ascii="Arial" w:hAnsi="Arial" w:cs="Arial"/>
          <w:kern w:val="0"/>
          <w:sz w:val="20"/>
          <w:szCs w:val="20"/>
          <w:highlight w:val="white"/>
        </w:rPr>
        <w:t>less than</w:t>
      </w:r>
      <w:r>
        <w:rPr>
          <w:rFonts w:hint="default" w:ascii="Arial" w:hAnsi="Arial" w:cs="Arial"/>
        </w:rPr>
        <w:t xml:space="preserve">)                </w:t>
      </w:r>
      <w:r>
        <w:rPr>
          <w:rFonts w:hint="default" w:ascii="Arial" w:hAnsi="Arial" w:cs="Arial"/>
          <w:kern w:val="0"/>
          <w:sz w:val="18"/>
          <w:szCs w:val="18"/>
          <w:highlight w:val="white"/>
        </w:rPr>
        <w:t>Measur</w:t>
      </w:r>
      <w:r>
        <w:rPr>
          <w:rFonts w:hint="default" w:ascii="Arial" w:hAnsi="Arial" w:cs="Arial"/>
          <w:kern w:val="0"/>
          <w:sz w:val="18"/>
          <w:szCs w:val="18"/>
        </w:rPr>
        <w:t>ed time</w:t>
      </w:r>
      <w:r>
        <w:rPr>
          <w:rFonts w:hint="default" w:ascii="Arial" w:hAnsi="Arial" w:cs="Arial"/>
        </w:rPr>
        <w:t xml:space="preserve">   </w:t>
      </w:r>
    </w:p>
    <w:p>
      <w:pPr>
        <w:rPr>
          <w:rFonts w:hint="default" w:ascii="Arial" w:hAnsi="Arial" w:cs="Arial"/>
        </w:rPr>
      </w:pPr>
      <w:r>
        <w:rPr>
          <w:rFonts w:hint="default" w:ascii="Arial" w:hAnsi="Arial" w:cs="Arial"/>
        </w:rPr>
        <mc:AlternateContent>
          <mc:Choice Requires="wps">
            <w:drawing>
              <wp:anchor distT="0" distB="0" distL="114300" distR="114300" simplePos="0" relativeHeight="251659264" behindDoc="0" locked="0" layoutInCell="1" allowOverlap="1">
                <wp:simplePos x="0" y="0"/>
                <wp:positionH relativeFrom="column">
                  <wp:posOffset>962025</wp:posOffset>
                </wp:positionH>
                <wp:positionV relativeFrom="paragraph">
                  <wp:posOffset>93980</wp:posOffset>
                </wp:positionV>
                <wp:extent cx="311150" cy="109220"/>
                <wp:effectExtent l="1270" t="4445" r="11430" b="19685"/>
                <wp:wrapNone/>
                <wp:docPr id="11" name="直线 18"/>
                <wp:cNvGraphicFramePr/>
                <a:graphic xmlns:a="http://schemas.openxmlformats.org/drawingml/2006/main">
                  <a:graphicData uri="http://schemas.microsoft.com/office/word/2010/wordprocessingShape">
                    <wps:wsp>
                      <wps:cNvCnPr/>
                      <wps:spPr>
                        <a:xfrm>
                          <a:off x="0" y="0"/>
                          <a:ext cx="311150" cy="1092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8" o:spid="_x0000_s1026" o:spt="20" style="position:absolute;left:0pt;margin-left:75.75pt;margin-top:7.4pt;height:8.6pt;width:24.5pt;z-index:251659264;mso-width-relative:page;mso-height-relative:page;" filled="f" stroked="t" coordsize="21600,21600" o:gfxdata="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96PddYAAAAJAQAADwAAAAAAAAABACAAAAAiAAAAZHJzL2Rvd25yZXYueG1sUEsBAhQA&#10;FAAAAAgAh07iQHcs1oX0AQAA5QMAAA4AAAAAAAAAAQAgAAAAJQEAAGRycy9lMm9Eb2MueG1sUEsF&#10;BgAAAAAGAAYAWQEAAIsFAAAAAA==&#10;">
                <v:fill on="f" focussize="0,0"/>
                <v:stroke color="#000000" joinstyle="round" endarrow="block"/>
                <v:imagedata o:title=""/>
                <o:lock v:ext="edit" aspectratio="f"/>
              </v:line>
            </w:pict>
          </mc:Fallback>
        </mc:AlternateContent>
      </w:r>
      <w:r>
        <w:rPr>
          <w:rFonts w:hint="default" w:ascii="Arial" w:hAnsi="Arial" w:cs="Arial"/>
        </w:rPr>
        <w:t xml:space="preserve">  </w:t>
      </w:r>
      <w:bookmarkStart w:id="42" w:name="OLE_LINK171"/>
      <w:bookmarkStart w:id="43" w:name="OLE_LINK172"/>
      <w:r>
        <w:rPr>
          <w:rFonts w:hint="default" w:ascii="Arial" w:hAnsi="Arial" w:cs="Arial"/>
          <w:kern w:val="0"/>
          <w:sz w:val="20"/>
          <w:szCs w:val="20"/>
        </w:rPr>
        <w:t>actual voltage</w:t>
      </w:r>
      <w:bookmarkEnd w:id="42"/>
      <w:bookmarkEnd w:id="43"/>
      <w:r>
        <w:rPr>
          <w:rFonts w:hint="default" w:ascii="Arial" w:hAnsi="Arial" w:cs="Arial"/>
        </w:rPr>
        <w:t xml:space="preserve">                                                  </w:t>
      </w:r>
      <w:r>
        <w:rPr>
          <w:rFonts w:hint="default" w:ascii="Arial" w:hAnsi="Arial" w:cs="Arial"/>
        </w:rPr>
        <w:drawing>
          <wp:anchor distT="0" distB="0" distL="114300" distR="114300" simplePos="0" relativeHeight="251662336" behindDoc="1" locked="0" layoutInCell="1" allowOverlap="1">
            <wp:simplePos x="0" y="0"/>
            <wp:positionH relativeFrom="column">
              <wp:posOffset>1209675</wp:posOffset>
            </wp:positionH>
            <wp:positionV relativeFrom="paragraph">
              <wp:posOffset>77470</wp:posOffset>
            </wp:positionV>
            <wp:extent cx="2857500" cy="1428750"/>
            <wp:effectExtent l="9525" t="9525" r="9525" b="9525"/>
            <wp:wrapNone/>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pic:cNvPicPr>
                      <a:picLocks noChangeAspect="1"/>
                    </pic:cNvPicPr>
                  </pic:nvPicPr>
                  <pic:blipFill>
                    <a:blip r:embed="rId21"/>
                    <a:stretch>
                      <a:fillRect/>
                    </a:stretch>
                  </pic:blipFill>
                  <pic:spPr>
                    <a:xfrm>
                      <a:off x="0" y="0"/>
                      <a:ext cx="2857500" cy="1428750"/>
                    </a:xfrm>
                    <a:prstGeom prst="rect">
                      <a:avLst/>
                    </a:prstGeom>
                    <a:noFill/>
                    <a:ln w="9525" cap="flat" cmpd="sng">
                      <a:solidFill>
                        <a:srgbClr val="000000"/>
                      </a:solidFill>
                      <a:prstDash val="solid"/>
                      <a:miter/>
                      <a:headEnd type="none" w="med" len="med"/>
                      <a:tailEnd type="none" w="med" len="med"/>
                    </a:ln>
                  </pic:spPr>
                </pic:pic>
              </a:graphicData>
            </a:graphic>
          </wp:anchor>
        </w:drawing>
      </w:r>
    </w:p>
    <w:p>
      <w:pPr>
        <w:rPr>
          <w:rFonts w:hint="default" w:ascii="Arial" w:hAnsi="Arial" w:cs="Arial"/>
        </w:rPr>
      </w:pPr>
      <w:r>
        <w:rPr>
          <w:rFonts w:hint="default" w:ascii="Arial" w:hAnsi="Arial" w:cs="Arial"/>
        </w:rPr>
        <mc:AlternateContent>
          <mc:Choice Requires="wps">
            <w:drawing>
              <wp:anchor distT="0" distB="0" distL="114300" distR="114300" simplePos="0" relativeHeight="251659264" behindDoc="0" locked="0" layoutInCell="1" allowOverlap="1">
                <wp:simplePos x="0" y="0"/>
                <wp:positionH relativeFrom="column">
                  <wp:posOffset>3992245</wp:posOffset>
                </wp:positionH>
                <wp:positionV relativeFrom="paragraph">
                  <wp:posOffset>123190</wp:posOffset>
                </wp:positionV>
                <wp:extent cx="219075" cy="227965"/>
                <wp:effectExtent l="0" t="3175" r="9525" b="16510"/>
                <wp:wrapNone/>
                <wp:docPr id="12" name="直线 20"/>
                <wp:cNvGraphicFramePr/>
                <a:graphic xmlns:a="http://schemas.openxmlformats.org/drawingml/2006/main">
                  <a:graphicData uri="http://schemas.microsoft.com/office/word/2010/wordprocessingShape">
                    <wps:wsp>
                      <wps:cNvCnPr/>
                      <wps:spPr>
                        <a:xfrm flipH="1">
                          <a:off x="0" y="0"/>
                          <a:ext cx="219075" cy="2279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 o:spid="_x0000_s1026" o:spt="20" style="position:absolute;left:0pt;flip:x;margin-left:314.35pt;margin-top:9.7pt;height:17.95pt;width:17.25pt;z-index:251659264;mso-width-relative:page;mso-height-relative:page;" filled="f" stroked="t" coordsize="21600,21600" o:gfxdata="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TrmitoAAAAJAQAADwAAAAAAAAABACAAAAAiAAAAZHJzL2Rvd25yZXYu&#10;eG1sUEsBAhQAFAAAAAgAh07iQP/urjP5AQAA7wMAAA4AAAAAAAAAAQAgAAAAKQEAAGRycy9lMm9E&#10;b2MueG1sUEsFBgAAAAAGAAYAWQEAAJQFAAAAAA==&#10;">
                <v:fill on="f" focussize="0,0"/>
                <v:stroke color="#000000" joinstyle="round" endarrow="block"/>
                <v:imagedata o:title=""/>
                <o:lock v:ext="edit" aspectratio="f"/>
              </v:line>
            </w:pict>
          </mc:Fallback>
        </mc:AlternateContent>
      </w:r>
      <w:r>
        <w:rPr>
          <w:rFonts w:hint="default" w:ascii="Arial" w:hAnsi="Arial" w:cs="Arial"/>
        </w:rPr>
        <mc:AlternateContent>
          <mc:Choice Requires="wps">
            <w:drawing>
              <wp:anchor distT="0" distB="0" distL="114300" distR="114300" simplePos="0" relativeHeight="251659264" behindDoc="0" locked="0" layoutInCell="1" allowOverlap="1">
                <wp:simplePos x="0" y="0"/>
                <wp:positionH relativeFrom="column">
                  <wp:posOffset>977265</wp:posOffset>
                </wp:positionH>
                <wp:positionV relativeFrom="paragraph">
                  <wp:posOffset>109220</wp:posOffset>
                </wp:positionV>
                <wp:extent cx="390525" cy="180975"/>
                <wp:effectExtent l="1905" t="4445" r="7620" b="5080"/>
                <wp:wrapNone/>
                <wp:docPr id="13" name="直线 21"/>
                <wp:cNvGraphicFramePr/>
                <a:graphic xmlns:a="http://schemas.openxmlformats.org/drawingml/2006/main">
                  <a:graphicData uri="http://schemas.microsoft.com/office/word/2010/wordprocessingShape">
                    <wps:wsp>
                      <wps:cNvCnPr/>
                      <wps:spPr>
                        <a:xfrm>
                          <a:off x="0" y="0"/>
                          <a:ext cx="390525" cy="1809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1" o:spid="_x0000_s1026" o:spt="20" style="position:absolute;left:0pt;margin-left:76.95pt;margin-top:8.6pt;height:14.25pt;width:30.75pt;z-index:251659264;mso-width-relative:page;mso-height-relative:page;" filled="f" stroked="t" coordsize="21600,21600" o:gfxdata="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7tZ9jaAAAACQEAAA8AAAAAAAAAAQAgAAAAIgAAAGRycy9kb3ducmV2LnhtbFBLAQIU&#10;ABQAAAAIAIdO4kA5CFIH8QEAAOUDAAAOAAAAAAAAAAEAIAAAACkBAABkcnMvZTJvRG9jLnhtbFBL&#10;BQYAAAAABgAGAFkBAACMBQAAAAA=&#10;">
                <v:fill on="f" focussize="0,0"/>
                <v:stroke color="#000000" joinstyle="round" endarrow="block"/>
                <v:imagedata o:title=""/>
                <o:lock v:ext="edit" aspectratio="f"/>
              </v:line>
            </w:pict>
          </mc:Fallback>
        </mc:AlternateContent>
      </w:r>
      <w:r>
        <w:rPr>
          <w:rFonts w:hint="default" w:ascii="Arial" w:hAnsi="Arial" w:cs="Arial"/>
        </w:rPr>
        <w:t xml:space="preserve">  H.V </w:t>
      </w:r>
      <w:r>
        <w:rPr>
          <w:rFonts w:hint="default" w:ascii="Arial" w:hAnsi="Arial" w:cs="Arial"/>
          <w:kern w:val="0"/>
          <w:sz w:val="18"/>
          <w:szCs w:val="18"/>
          <w:highlight w:val="white"/>
        </w:rPr>
        <w:t>warning</w:t>
      </w:r>
      <w:r>
        <w:rPr>
          <w:rFonts w:hint="default" w:ascii="Arial" w:hAnsi="Arial" w:cs="Arial"/>
        </w:rPr>
        <w:t xml:space="preserve">                                                    </w:t>
      </w:r>
      <w:r>
        <w:rPr>
          <w:rFonts w:hint="default" w:ascii="Arial" w:hAnsi="Arial" w:cs="Arial"/>
          <w:kern w:val="0"/>
          <w:sz w:val="18"/>
          <w:szCs w:val="18"/>
          <w:highlight w:val="white"/>
        </w:rPr>
        <w:t>Leakage current</w:t>
      </w:r>
    </w:p>
    <w:p>
      <w:pPr>
        <w:rPr>
          <w:rFonts w:hint="default" w:ascii="Arial" w:hAnsi="Arial" w:cs="Arial"/>
        </w:rPr>
      </w:pPr>
      <w:r>
        <w:rPr>
          <w:rFonts w:hint="default" w:ascii="Arial" w:hAnsi="Arial" w:cs="Arial"/>
        </w:rPr>
        <mc:AlternateContent>
          <mc:Choice Requires="wps">
            <w:drawing>
              <wp:anchor distT="0" distB="0" distL="114300" distR="114300" simplePos="0" relativeHeight="251659264" behindDoc="0" locked="0" layoutInCell="1" allowOverlap="1">
                <wp:simplePos x="0" y="0"/>
                <wp:positionH relativeFrom="column">
                  <wp:posOffset>1772285</wp:posOffset>
                </wp:positionH>
                <wp:positionV relativeFrom="paragraph">
                  <wp:posOffset>37465</wp:posOffset>
                </wp:positionV>
                <wp:extent cx="1779905" cy="401320"/>
                <wp:effectExtent l="9525" t="9525" r="20320" b="27305"/>
                <wp:wrapNone/>
                <wp:docPr id="14" name="矩形 22"/>
                <wp:cNvGraphicFramePr/>
                <a:graphic xmlns:a="http://schemas.openxmlformats.org/drawingml/2006/main">
                  <a:graphicData uri="http://schemas.microsoft.com/office/word/2010/wordprocessingShape">
                    <wps:wsp>
                      <wps:cNvSpPr/>
                      <wps:spPr>
                        <a:xfrm>
                          <a:off x="0" y="0"/>
                          <a:ext cx="1779905" cy="401320"/>
                        </a:xfrm>
                        <a:prstGeom prst="rect">
                          <a:avLst/>
                        </a:prstGeom>
                        <a:noFill/>
                        <a:ln w="19050" cap="rnd" cmpd="sng">
                          <a:solidFill>
                            <a:srgbClr val="000000"/>
                          </a:solidFill>
                          <a:prstDash val="sysDot"/>
                          <a:miter/>
                          <a:headEnd type="none" w="med" len="med"/>
                          <a:tailEnd type="none" w="med" len="med"/>
                        </a:ln>
                      </wps:spPr>
                      <wps:txbx>
                        <w:txbxContent>
                          <w:p/>
                        </w:txbxContent>
                      </wps:txbx>
                      <wps:bodyPr upright="1"/>
                    </wps:wsp>
                  </a:graphicData>
                </a:graphic>
              </wp:anchor>
            </w:drawing>
          </mc:Choice>
          <mc:Fallback>
            <w:pict>
              <v:rect id="矩形 22" o:spid="_x0000_s1026" o:spt="1" style="position:absolute;left:0pt;margin-left:139.55pt;margin-top:2.95pt;height:31.6pt;width:140.15pt;z-index:251659264;mso-width-relative:page;mso-height-relative:page;" filled="f" stroked="t" coordsize="21600,21600" o:gfxdata="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VeucvXAAAACAEAAA8AAAAAAAAAAQAgAAAAIgAAAGRycy9kb3du&#10;cmV2LnhtbFBLAQIUABQAAAAIAIdO4kCQRMmkAAIAAAMEAAAOAAAAAAAAAAEAIAAAACYBAABkcnMv&#10;ZTJvRG9jLnhtbFBLBQYAAAAABgAGAFkBAACYBQAAAAA=&#10;">
                <v:fill on="f" focussize="0,0"/>
                <v:stroke weight="1.5pt" color="#000000" joinstyle="miter" dashstyle="1 1" endcap="round"/>
                <v:imagedata o:title=""/>
                <o:lock v:ext="edit" aspectratio="f"/>
                <v:textbox>
                  <w:txbxContent>
                    <w:p/>
                  </w:txbxContent>
                </v:textbox>
              </v:rect>
            </w:pict>
          </mc:Fallback>
        </mc:AlternateContent>
      </w:r>
      <w:r>
        <w:rPr>
          <w:rFonts w:hint="default" w:ascii="Arial" w:hAnsi="Arial" w:cs="Arial"/>
        </w:rPr>
        <mc:AlternateContent>
          <mc:Choice Requires="wps">
            <w:drawing>
              <wp:anchor distT="0" distB="0" distL="114300" distR="114300" simplePos="0" relativeHeight="251659264" behindDoc="0" locked="0" layoutInCell="1" allowOverlap="1">
                <wp:simplePos x="0" y="0"/>
                <wp:positionH relativeFrom="column">
                  <wp:posOffset>3585845</wp:posOffset>
                </wp:positionH>
                <wp:positionV relativeFrom="paragraph">
                  <wp:posOffset>55245</wp:posOffset>
                </wp:positionV>
                <wp:extent cx="445770" cy="410845"/>
                <wp:effectExtent l="9525" t="9525" r="20955" b="17780"/>
                <wp:wrapNone/>
                <wp:docPr id="15" name="矩形 23"/>
                <wp:cNvGraphicFramePr/>
                <a:graphic xmlns:a="http://schemas.openxmlformats.org/drawingml/2006/main">
                  <a:graphicData uri="http://schemas.microsoft.com/office/word/2010/wordprocessingShape">
                    <wps:wsp>
                      <wps:cNvSpPr/>
                      <wps:spPr>
                        <a:xfrm>
                          <a:off x="0" y="0"/>
                          <a:ext cx="445770" cy="410845"/>
                        </a:xfrm>
                        <a:prstGeom prst="rect">
                          <a:avLst/>
                        </a:prstGeom>
                        <a:noFill/>
                        <a:ln w="19050" cap="rnd" cmpd="sng">
                          <a:solidFill>
                            <a:srgbClr val="000000"/>
                          </a:solidFill>
                          <a:prstDash val="sysDot"/>
                          <a:miter/>
                          <a:headEnd type="none" w="med" len="med"/>
                          <a:tailEnd type="none" w="med" len="med"/>
                        </a:ln>
                      </wps:spPr>
                      <wps:txbx>
                        <w:txbxContent>
                          <w:p/>
                        </w:txbxContent>
                      </wps:txbx>
                      <wps:bodyPr upright="1"/>
                    </wps:wsp>
                  </a:graphicData>
                </a:graphic>
              </wp:anchor>
            </w:drawing>
          </mc:Choice>
          <mc:Fallback>
            <w:pict>
              <v:rect id="矩形 23" o:spid="_x0000_s1026" o:spt="1" style="position:absolute;left:0pt;margin-left:282.35pt;margin-top:4.35pt;height:32.35pt;width:35.1pt;z-index:251659264;mso-width-relative:page;mso-height-relative:page;" filled="f" stroked="t" coordsize="21600,21600" o:gfxdata="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ko4eLYAAAACAEAAA8AAAAAAAAAAQAgAAAAIgAAAGRycy9kb3du&#10;cmV2LnhtbFBLAQIUABQAAAAIAIdO4kCkHCF+/wEAAAIEAAAOAAAAAAAAAAEAIAAAACcBAABkcnMv&#10;ZTJvRG9jLnhtbFBLBQYAAAAABgAGAFkBAACYBQAAAAA=&#10;">
                <v:fill on="f" focussize="0,0"/>
                <v:stroke weight="1.5pt" color="#000000" joinstyle="miter" dashstyle="1 1" endcap="round"/>
                <v:imagedata o:title=""/>
                <o:lock v:ext="edit" aspectratio="f"/>
                <v:textbox>
                  <w:txbxContent>
                    <w:p/>
                  </w:txbxContent>
                </v:textbox>
              </v:rect>
            </w:pict>
          </mc:Fallback>
        </mc:AlternateContent>
      </w:r>
      <w:r>
        <w:rPr>
          <w:rFonts w:hint="default" w:ascii="Arial" w:hAnsi="Arial" w:cs="Arial"/>
        </w:rPr>
        <w:t xml:space="preserve">                                                                1mA=1000uA</w:t>
      </w:r>
    </w:p>
    <w:p>
      <w:pPr>
        <w:rPr>
          <w:rFonts w:hint="default" w:ascii="Arial" w:hAnsi="Arial" w:cs="Arial"/>
        </w:rPr>
      </w:pPr>
      <w:r>
        <w:rPr>
          <w:rFonts w:hint="default" w:ascii="Arial" w:hAnsi="Arial" w:cs="Arial"/>
        </w:rPr>
        <w:t xml:space="preserve">                                                                1uA =1000nA</w:t>
      </w:r>
    </w:p>
    <w:p>
      <w:pPr>
        <w:tabs>
          <w:tab w:val="left" w:pos="6677"/>
        </w:tabs>
        <w:rPr>
          <w:rFonts w:hint="default" w:ascii="Arial" w:hAnsi="Arial" w:cs="Arial"/>
        </w:rPr>
      </w:pPr>
      <w:r>
        <w:rPr>
          <w:rFonts w:hint="default" w:ascii="Arial" w:hAnsi="Arial" w:cs="Arial"/>
        </w:rPr>
        <mc:AlternateContent>
          <mc:Choice Requires="wps">
            <w:drawing>
              <wp:anchor distT="0" distB="0" distL="114300" distR="114300" simplePos="0" relativeHeight="251659264" behindDoc="0" locked="0" layoutInCell="1" allowOverlap="1">
                <wp:simplePos x="0" y="0"/>
                <wp:positionH relativeFrom="column">
                  <wp:posOffset>639445</wp:posOffset>
                </wp:positionH>
                <wp:positionV relativeFrom="paragraph">
                  <wp:posOffset>143510</wp:posOffset>
                </wp:positionV>
                <wp:extent cx="568960" cy="61595"/>
                <wp:effectExtent l="635" t="4445" r="1905" b="48260"/>
                <wp:wrapNone/>
                <wp:docPr id="16" name="直线 25"/>
                <wp:cNvGraphicFramePr/>
                <a:graphic xmlns:a="http://schemas.openxmlformats.org/drawingml/2006/main">
                  <a:graphicData uri="http://schemas.microsoft.com/office/word/2010/wordprocessingShape">
                    <wps:wsp>
                      <wps:cNvCnPr/>
                      <wps:spPr>
                        <a:xfrm>
                          <a:off x="0" y="0"/>
                          <a:ext cx="568960" cy="615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5" o:spid="_x0000_s1026" o:spt="20" style="position:absolute;left:0pt;margin-left:50.35pt;margin-top:11.3pt;height:4.85pt;width:44.8pt;z-index:251659264;mso-width-relative:page;mso-height-relative:page;" filled="f" stroked="t" coordsize="21600,21600" o:gfxdata="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K/oD9kAAAAJAQAADwAAAAAAAAABACAAAAAiAAAAZHJzL2Rvd25yZXYueG1sUEsB&#10;AhQAFAAAAAgAh07iQMD7Smb0AQAA5AMAAA4AAAAAAAAAAQAgAAAAKAEAAGRycy9lMm9Eb2MueG1s&#10;UEsFBgAAAAAGAAYAWQEAAI4FAAAAAA==&#10;">
                <v:fill on="f" focussize="0,0"/>
                <v:stroke color="#000000" joinstyle="round" endarrow="block"/>
                <v:imagedata o:title=""/>
                <o:lock v:ext="edit" aspectratio="f"/>
              </v:line>
            </w:pict>
          </mc:Fallback>
        </mc:AlternateContent>
      </w:r>
      <w:r>
        <w:rPr>
          <w:rFonts w:hint="default" w:ascii="Arial" w:hAnsi="Arial" w:cs="Arial"/>
        </w:rPr>
        <mc:AlternateContent>
          <mc:Choice Requires="wps">
            <w:drawing>
              <wp:anchor distT="0" distB="0" distL="114300" distR="114300" simplePos="0" relativeHeight="251659264" behindDoc="0" locked="0" layoutInCell="1" allowOverlap="1">
                <wp:simplePos x="0" y="0"/>
                <wp:positionH relativeFrom="column">
                  <wp:posOffset>4045585</wp:posOffset>
                </wp:positionH>
                <wp:positionV relativeFrom="paragraph">
                  <wp:posOffset>177165</wp:posOffset>
                </wp:positionV>
                <wp:extent cx="231775" cy="27940"/>
                <wp:effectExtent l="0" t="19050" r="15875" b="29210"/>
                <wp:wrapNone/>
                <wp:docPr id="17" name="直线 24"/>
                <wp:cNvGraphicFramePr/>
                <a:graphic xmlns:a="http://schemas.openxmlformats.org/drawingml/2006/main">
                  <a:graphicData uri="http://schemas.microsoft.com/office/word/2010/wordprocessingShape">
                    <wps:wsp>
                      <wps:cNvCnPr/>
                      <wps:spPr>
                        <a:xfrm flipH="1">
                          <a:off x="0" y="0"/>
                          <a:ext cx="231775" cy="279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4" o:spid="_x0000_s1026" o:spt="20" style="position:absolute;left:0pt;flip:x;margin-left:318.55pt;margin-top:13.95pt;height:2.2pt;width:18.25pt;z-index:251659264;mso-width-relative:page;mso-height-relative:page;" filled="f" stroked="t" coordsize="21600,21600" o:gfxdata="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ZLCiTaAAAACQEAAA8AAAAAAAAAAQAgAAAAIgAAAGRycy9kb3du&#10;cmV2LnhtbFBLAQIUABQAAAAIAIdO4kDFn+1u/QEAAO4DAAAOAAAAAAAAAAEAIAAAACkBAABkcnMv&#10;ZTJvRG9jLnhtbFBLBQYAAAAABgAGAFkBAACYBQAAAAA=&#10;">
                <v:fill on="f" focussize="0,0"/>
                <v:stroke color="#000000" joinstyle="round" endarrow="block"/>
                <v:imagedata o:title=""/>
                <o:lock v:ext="edit" aspectratio="f"/>
              </v:line>
            </w:pict>
          </mc:Fallback>
        </mc:AlternateContent>
      </w:r>
      <w:r>
        <w:rPr>
          <w:rFonts w:hint="default" w:ascii="Arial" w:hAnsi="Arial" w:cs="Arial"/>
        </w:rPr>
        <w:t xml:space="preserve">      DAR</w:t>
      </w:r>
      <w:r>
        <w:rPr>
          <w:rFonts w:hint="default" w:ascii="Arial" w:hAnsi="Arial" w:cs="Arial"/>
        </w:rPr>
        <w:tab/>
      </w:r>
      <w:r>
        <w:rPr>
          <w:rFonts w:hint="default" w:ascii="Arial" w:hAnsi="Arial" w:cs="Arial"/>
        </w:rPr>
        <w:t xml:space="preserve"> </w:t>
      </w:r>
      <w:r>
        <w:rPr>
          <w:rFonts w:hint="default" w:ascii="Arial" w:hAnsi="Arial" w:cs="Arial"/>
          <w:color w:val="313131"/>
          <w:sz w:val="16"/>
          <w:szCs w:val="16"/>
        </w:rPr>
        <w:t>Capacitance</w:t>
      </w:r>
    </w:p>
    <w:p>
      <w:pPr>
        <w:rPr>
          <w:rFonts w:hint="default" w:ascii="Arial" w:hAnsi="Arial" w:cs="Arial"/>
        </w:rPr>
      </w:pPr>
      <w:r>
        <w:rPr>
          <w:rFonts w:hint="default" w:ascii="Arial" w:hAnsi="Arial" w:cs="Arial"/>
        </w:rPr>
        <w:t xml:space="preserve">      PI                                                       </w:t>
      </w:r>
    </w:p>
    <w:p>
      <w:pPr>
        <w:rPr>
          <w:rFonts w:hint="default" w:ascii="Arial" w:hAnsi="Arial" w:cs="Arial"/>
        </w:rPr>
      </w:pPr>
      <w:r>
        <w:rPr>
          <w:rFonts w:hint="default" w:ascii="Arial" w:hAnsi="Arial" w:cs="Arial"/>
        </w:rPr>
        <mc:AlternateContent>
          <mc:Choice Requires="wps">
            <w:drawing>
              <wp:anchor distT="0" distB="0" distL="114300" distR="114300" simplePos="0" relativeHeight="251659264" behindDoc="0" locked="0" layoutInCell="1" allowOverlap="1">
                <wp:simplePos x="0" y="0"/>
                <wp:positionH relativeFrom="column">
                  <wp:posOffset>4046220</wp:posOffset>
                </wp:positionH>
                <wp:positionV relativeFrom="paragraph">
                  <wp:posOffset>86360</wp:posOffset>
                </wp:positionV>
                <wp:extent cx="193040" cy="118745"/>
                <wp:effectExtent l="0" t="3810" r="16510" b="10795"/>
                <wp:wrapNone/>
                <wp:docPr id="18" name="直线 26"/>
                <wp:cNvGraphicFramePr/>
                <a:graphic xmlns:a="http://schemas.openxmlformats.org/drawingml/2006/main">
                  <a:graphicData uri="http://schemas.microsoft.com/office/word/2010/wordprocessingShape">
                    <wps:wsp>
                      <wps:cNvCnPr/>
                      <wps:spPr>
                        <a:xfrm flipH="1">
                          <a:off x="0" y="0"/>
                          <a:ext cx="193040" cy="1187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6" o:spid="_x0000_s1026" o:spt="20" style="position:absolute;left:0pt;flip:x;margin-left:318.6pt;margin-top:6.8pt;height:9.35pt;width:15.2pt;z-index:251659264;mso-width-relative:page;mso-height-relative:page;" filled="f" stroked="t" coordsize="21600,21600" o:gfxdata="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v6gkw2QAAAAkBAAAPAAAAAAAAAAEAIAAAACIAAABkcnMvZG93bnJl&#10;di54bWxQSwECFAAUAAAACACHTuJAjGT78PwBAADvAwAADgAAAAAAAAABACAAAAAoAQAAZHJzL2Uy&#10;b0RvYy54bWxQSwUGAAAAAAYABgBZAQAAlgUAAAAA&#10;">
                <v:fill on="f" focussize="0,0"/>
                <v:stroke color="#000000" joinstyle="round" endarrow="block"/>
                <v:imagedata o:title=""/>
                <o:lock v:ext="edit" aspectratio="f"/>
              </v:line>
            </w:pict>
          </mc:Fallback>
        </mc:AlternateContent>
      </w:r>
      <w:r>
        <w:rPr>
          <w:rFonts w:hint="default" w:ascii="Arial" w:hAnsi="Arial" w:cs="Arial"/>
        </w:rPr>
        <w:t xml:space="preserve">                                                                </w:t>
      </w:r>
      <w:r>
        <w:rPr>
          <w:rFonts w:hint="default" w:ascii="Arial" w:hAnsi="Arial" w:cs="Arial"/>
          <w:color w:val="313131"/>
          <w:sz w:val="16"/>
          <w:szCs w:val="16"/>
        </w:rPr>
        <w:t>Simulation column</w:t>
      </w:r>
    </w:p>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bookmarkStart w:id="44" w:name="OLE_LINK181"/>
      <w:bookmarkStart w:id="45" w:name="OLE_LINK180"/>
      <w:r>
        <w:rPr>
          <w:rFonts w:hint="default" w:ascii="Arial" w:hAnsi="Arial" w:cs="Arial"/>
          <w:kern w:val="0"/>
          <w:sz w:val="21"/>
          <w:szCs w:val="21"/>
        </w:rPr>
        <w:t>When the test time or manual stopped, display shows as shown in the table of the soft keys.</w:t>
      </w:r>
    </w:p>
    <w:bookmarkEnd w:id="44"/>
    <w:bookmarkEnd w:id="45"/>
    <w:tbl>
      <w:tblPr>
        <w:tblStyle w:val="8"/>
        <w:tblW w:w="7980" w:type="dxa"/>
        <w:tblInd w:w="513" w:type="dxa"/>
        <w:tblLayout w:type="fixed"/>
        <w:tblCellMar>
          <w:top w:w="0" w:type="dxa"/>
          <w:left w:w="108" w:type="dxa"/>
          <w:bottom w:w="0" w:type="dxa"/>
          <w:right w:w="108" w:type="dxa"/>
        </w:tblCellMar>
      </w:tblPr>
      <w:tblGrid>
        <w:gridCol w:w="1630"/>
        <w:gridCol w:w="6350"/>
      </w:tblGrid>
      <w:tr>
        <w:tblPrEx>
          <w:tblCellMar>
            <w:top w:w="0" w:type="dxa"/>
            <w:left w:w="108" w:type="dxa"/>
            <w:bottom w:w="0" w:type="dxa"/>
            <w:right w:w="108" w:type="dxa"/>
          </w:tblCellMar>
        </w:tblPrEx>
        <w:trPr>
          <w:trHeight w:val="429" w:hRule="atLeast"/>
        </w:trPr>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cs="Arial"/>
                <w:b/>
                <w:kern w:val="0"/>
                <w:sz w:val="21"/>
                <w:szCs w:val="21"/>
              </w:rPr>
            </w:pPr>
            <w:r>
              <w:rPr>
                <w:rFonts w:hint="default" w:ascii="Arial" w:hAnsi="Arial" w:cs="Arial"/>
                <w:sz w:val="21"/>
                <w:szCs w:val="21"/>
              </w:rPr>
              <w:t>Soft key</w:t>
            </w:r>
          </w:p>
        </w:tc>
        <w:tc>
          <w:tcPr>
            <w:tcW w:w="63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cs="Arial"/>
                <w:b/>
                <w:kern w:val="0"/>
                <w:sz w:val="21"/>
                <w:szCs w:val="21"/>
              </w:rPr>
            </w:pPr>
            <w:r>
              <w:rPr>
                <w:rFonts w:hint="default" w:ascii="Arial" w:hAnsi="Arial" w:cs="Arial"/>
                <w:sz w:val="21"/>
                <w:szCs w:val="21"/>
              </w:rPr>
              <w:t>Description</w:t>
            </w:r>
          </w:p>
        </w:tc>
      </w:tr>
      <w:tr>
        <w:tblPrEx>
          <w:tblCellMar>
            <w:top w:w="0" w:type="dxa"/>
            <w:left w:w="108" w:type="dxa"/>
            <w:bottom w:w="0" w:type="dxa"/>
            <w:right w:w="108" w:type="dxa"/>
          </w:tblCellMar>
        </w:tblPrEx>
        <w:trPr>
          <w:trHeight w:val="429" w:hRule="atLeast"/>
        </w:trPr>
        <w:tc>
          <w:tcPr>
            <w:tcW w:w="163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cs="Arial"/>
                <w:color w:val="000000"/>
                <w:kern w:val="0"/>
                <w:sz w:val="21"/>
                <w:szCs w:val="21"/>
              </w:rPr>
            </w:pPr>
            <w:r>
              <w:rPr>
                <w:rFonts w:hint="default" w:ascii="Arial" w:hAnsi="Arial" w:cs="Arial"/>
                <w:color w:val="000000"/>
                <w:kern w:val="0"/>
                <w:sz w:val="21"/>
                <w:szCs w:val="21"/>
                <w:shd w:val="clear" w:color="FFFFFF" w:fill="D9D9D9"/>
              </w:rPr>
              <w:t xml:space="preserve"> OFF </w:t>
            </w:r>
          </w:p>
        </w:tc>
        <w:tc>
          <w:tcPr>
            <w:tcW w:w="63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Arial" w:hAnsi="Arial" w:cs="Arial"/>
                <w:kern w:val="0"/>
                <w:sz w:val="21"/>
                <w:szCs w:val="21"/>
              </w:rPr>
            </w:pPr>
            <w:r>
              <w:rPr>
                <w:rFonts w:hint="default" w:ascii="Arial" w:hAnsi="Arial" w:cs="Arial"/>
                <w:kern w:val="0"/>
                <w:sz w:val="21"/>
                <w:szCs w:val="21"/>
              </w:rPr>
              <w:t>Power Off  (</w:t>
            </w:r>
            <w:r>
              <w:rPr>
                <w:rFonts w:hint="default" w:ascii="Arial" w:hAnsi="Arial" w:cs="Arial"/>
                <w:sz w:val="21"/>
                <w:szCs w:val="21"/>
              </w:rPr>
              <w:t>No operation, 3 minutes automatic shutdown</w:t>
            </w:r>
            <w:r>
              <w:rPr>
                <w:rFonts w:hint="default" w:ascii="Arial" w:hAnsi="Arial" w:cs="Arial"/>
                <w:kern w:val="0"/>
                <w:sz w:val="21"/>
                <w:szCs w:val="21"/>
              </w:rPr>
              <w:t>)</w:t>
            </w:r>
          </w:p>
        </w:tc>
      </w:tr>
      <w:tr>
        <w:tblPrEx>
          <w:tblCellMar>
            <w:top w:w="0" w:type="dxa"/>
            <w:left w:w="108" w:type="dxa"/>
            <w:bottom w:w="0" w:type="dxa"/>
            <w:right w:w="108" w:type="dxa"/>
          </w:tblCellMar>
        </w:tblPrEx>
        <w:trPr>
          <w:trHeight w:val="429" w:hRule="atLeast"/>
        </w:trPr>
        <w:tc>
          <w:tcPr>
            <w:tcW w:w="163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cs="Arial"/>
                <w:color w:val="000000"/>
                <w:kern w:val="0"/>
                <w:sz w:val="21"/>
                <w:szCs w:val="21"/>
              </w:rPr>
            </w:pPr>
            <w:r>
              <w:rPr>
                <w:rFonts w:hint="default" w:ascii="Arial" w:hAnsi="Arial" w:cs="Arial"/>
                <w:color w:val="000000"/>
                <w:kern w:val="0"/>
                <w:sz w:val="21"/>
                <w:szCs w:val="21"/>
                <w:shd w:val="clear" w:color="FFFFFF" w:fill="D9D9D9"/>
              </w:rPr>
              <w:t xml:space="preserve"> Back </w:t>
            </w:r>
          </w:p>
        </w:tc>
        <w:tc>
          <w:tcPr>
            <w:tcW w:w="6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Arial" w:hAnsi="Arial" w:cs="Arial"/>
                <w:kern w:val="0"/>
                <w:sz w:val="21"/>
                <w:szCs w:val="21"/>
              </w:rPr>
            </w:pPr>
            <w:r>
              <w:rPr>
                <w:rFonts w:hint="default" w:ascii="Arial" w:hAnsi="Arial" w:cs="Arial"/>
                <w:kern w:val="0"/>
                <w:sz w:val="21"/>
                <w:szCs w:val="21"/>
                <w:highlight w:val="white"/>
              </w:rPr>
              <w:t>Return to the main menu</w:t>
            </w:r>
          </w:p>
        </w:tc>
      </w:tr>
      <w:tr>
        <w:tblPrEx>
          <w:tblCellMar>
            <w:top w:w="0" w:type="dxa"/>
            <w:left w:w="108" w:type="dxa"/>
            <w:bottom w:w="0" w:type="dxa"/>
            <w:right w:w="108" w:type="dxa"/>
          </w:tblCellMar>
        </w:tblPrEx>
        <w:trPr>
          <w:trHeight w:val="429" w:hRule="atLeast"/>
        </w:trPr>
        <w:tc>
          <w:tcPr>
            <w:tcW w:w="163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cs="Arial"/>
                <w:color w:val="000000"/>
                <w:kern w:val="0"/>
                <w:sz w:val="21"/>
                <w:szCs w:val="21"/>
              </w:rPr>
            </w:pPr>
            <w:r>
              <w:rPr>
                <w:rFonts w:hint="default" w:ascii="Arial" w:hAnsi="Arial" w:cs="Arial"/>
                <w:b/>
                <w:color w:val="000000"/>
                <w:kern w:val="0"/>
                <w:sz w:val="21"/>
                <w:szCs w:val="21"/>
                <w:shd w:val="clear" w:color="FFFFFF" w:fill="D9D9D9"/>
              </w:rPr>
              <w:t xml:space="preserve"> </w:t>
            </w:r>
            <w:r>
              <w:rPr>
                <w:rFonts w:hint="eastAsia" w:ascii="Arial" w:hAnsi="Arial" w:cs="Arial"/>
                <w:b/>
                <w:color w:val="000000"/>
                <w:kern w:val="0"/>
                <w:sz w:val="21"/>
                <w:szCs w:val="21"/>
                <w:shd w:val="clear" w:color="FFFFFF" w:fill="D9D9D9"/>
                <w:lang w:val="en-US" w:eastAsia="zh-CN"/>
              </w:rPr>
              <w:t>voltage</w:t>
            </w:r>
            <w:r>
              <w:rPr>
                <w:rFonts w:hint="default" w:ascii="Arial" w:hAnsi="Arial" w:cs="Arial"/>
                <w:b/>
                <w:color w:val="000000"/>
                <w:kern w:val="0"/>
                <w:sz w:val="21"/>
                <w:szCs w:val="21"/>
                <w:shd w:val="clear" w:color="FFFFFF" w:fill="D9D9D9"/>
              </w:rPr>
              <w:t xml:space="preserve"> </w:t>
            </w:r>
          </w:p>
        </w:tc>
        <w:tc>
          <w:tcPr>
            <w:tcW w:w="6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Arial" w:hAnsi="Arial" w:cs="Arial"/>
                <w:kern w:val="0"/>
                <w:sz w:val="21"/>
                <w:szCs w:val="21"/>
              </w:rPr>
            </w:pPr>
            <w:r>
              <w:rPr>
                <w:rFonts w:hint="default" w:ascii="Arial" w:hAnsi="Arial" w:cs="Arial"/>
                <w:sz w:val="21"/>
                <w:szCs w:val="21"/>
              </w:rPr>
              <w:t>Set</w:t>
            </w:r>
            <w:r>
              <w:rPr>
                <w:rStyle w:val="21"/>
                <w:rFonts w:hint="default" w:ascii="Arial" w:hAnsi="Arial" w:cs="Arial"/>
                <w:sz w:val="21"/>
                <w:szCs w:val="21"/>
              </w:rPr>
              <w:t xml:space="preserve"> </w:t>
            </w:r>
            <w:r>
              <w:rPr>
                <w:rFonts w:hint="default" w:ascii="Arial" w:hAnsi="Arial" w:cs="Arial"/>
                <w:sz w:val="21"/>
                <w:szCs w:val="21"/>
              </w:rPr>
              <w:fldChar w:fldCharType="begin"/>
            </w:r>
            <w:r>
              <w:rPr>
                <w:rFonts w:hint="default" w:ascii="Arial" w:hAnsi="Arial" w:cs="Arial"/>
                <w:sz w:val="21"/>
                <w:szCs w:val="21"/>
              </w:rPr>
              <w:instrText xml:space="preserve"> HYPERLINK "app:ds:test" </w:instrText>
            </w:r>
            <w:r>
              <w:rPr>
                <w:rFonts w:hint="default" w:ascii="Arial" w:hAnsi="Arial" w:cs="Arial"/>
                <w:sz w:val="21"/>
                <w:szCs w:val="21"/>
              </w:rPr>
              <w:fldChar w:fldCharType="separate"/>
            </w:r>
            <w:r>
              <w:rPr>
                <w:rStyle w:val="12"/>
                <w:rFonts w:hint="default" w:ascii="Arial" w:hAnsi="Arial" w:cs="Arial"/>
                <w:color w:val="auto"/>
                <w:sz w:val="21"/>
                <w:szCs w:val="21"/>
                <w:u w:val="none"/>
              </w:rPr>
              <w:t>test</w:t>
            </w:r>
            <w:r>
              <w:rPr>
                <w:rStyle w:val="12"/>
                <w:rFonts w:hint="default" w:ascii="Arial" w:hAnsi="Arial" w:cs="Arial"/>
                <w:color w:val="auto"/>
                <w:sz w:val="21"/>
                <w:szCs w:val="21"/>
                <w:u w:val="none"/>
              </w:rPr>
              <w:fldChar w:fldCharType="end"/>
            </w:r>
            <w:r>
              <w:rPr>
                <w:rStyle w:val="21"/>
                <w:rFonts w:hint="default" w:ascii="Arial" w:hAnsi="Arial" w:cs="Arial"/>
                <w:sz w:val="21"/>
                <w:szCs w:val="21"/>
              </w:rPr>
              <w:t xml:space="preserve"> </w:t>
            </w:r>
            <w:r>
              <w:rPr>
                <w:rFonts w:hint="default" w:ascii="Arial" w:hAnsi="Arial" w:cs="Arial"/>
                <w:sz w:val="21"/>
                <w:szCs w:val="21"/>
              </w:rPr>
              <w:fldChar w:fldCharType="begin"/>
            </w:r>
            <w:r>
              <w:rPr>
                <w:rFonts w:hint="default" w:ascii="Arial" w:hAnsi="Arial" w:cs="Arial"/>
                <w:sz w:val="21"/>
                <w:szCs w:val="21"/>
              </w:rPr>
              <w:instrText xml:space="preserve"> HYPERLINK "app:ds:voltage" </w:instrText>
            </w:r>
            <w:r>
              <w:rPr>
                <w:rFonts w:hint="default" w:ascii="Arial" w:hAnsi="Arial" w:cs="Arial"/>
                <w:sz w:val="21"/>
                <w:szCs w:val="21"/>
              </w:rPr>
              <w:fldChar w:fldCharType="separate"/>
            </w:r>
            <w:r>
              <w:rPr>
                <w:rStyle w:val="12"/>
                <w:rFonts w:hint="default" w:ascii="Arial" w:hAnsi="Arial" w:cs="Arial"/>
                <w:color w:val="auto"/>
                <w:sz w:val="21"/>
                <w:szCs w:val="21"/>
                <w:u w:val="none"/>
              </w:rPr>
              <w:t>voltage</w:t>
            </w:r>
            <w:r>
              <w:rPr>
                <w:rStyle w:val="12"/>
                <w:rFonts w:hint="default" w:ascii="Arial" w:hAnsi="Arial" w:cs="Arial"/>
                <w:color w:val="auto"/>
                <w:sz w:val="21"/>
                <w:szCs w:val="21"/>
                <w:u w:val="none"/>
              </w:rPr>
              <w:fldChar w:fldCharType="end"/>
            </w:r>
            <w:r>
              <w:rPr>
                <w:rFonts w:hint="default" w:ascii="Arial" w:hAnsi="Arial" w:cs="Arial"/>
                <w:kern w:val="0"/>
                <w:sz w:val="21"/>
                <w:szCs w:val="21"/>
              </w:rPr>
              <w:t>: 500V、1000V、2500V、5000V</w:t>
            </w:r>
          </w:p>
        </w:tc>
      </w:tr>
      <w:tr>
        <w:tblPrEx>
          <w:tblCellMar>
            <w:top w:w="0" w:type="dxa"/>
            <w:left w:w="108" w:type="dxa"/>
            <w:bottom w:w="0" w:type="dxa"/>
            <w:right w:w="108" w:type="dxa"/>
          </w:tblCellMar>
        </w:tblPrEx>
        <w:trPr>
          <w:trHeight w:val="442" w:hRule="atLeast"/>
        </w:trPr>
        <w:tc>
          <w:tcPr>
            <w:tcW w:w="163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Arial" w:hAnsi="Arial" w:cs="Arial"/>
                <w:color w:val="000000"/>
                <w:kern w:val="0"/>
                <w:sz w:val="21"/>
                <w:szCs w:val="21"/>
                <w:shd w:val="clear" w:color="FFFFFF" w:fill="D9D9D9"/>
              </w:rPr>
            </w:pPr>
            <w:r>
              <w:rPr>
                <w:rFonts w:hint="default" w:ascii="Arial" w:hAnsi="Arial" w:cs="Arial"/>
                <w:b/>
                <w:color w:val="000000"/>
                <w:kern w:val="0"/>
                <w:sz w:val="21"/>
                <w:szCs w:val="21"/>
                <w:shd w:val="clear" w:color="FFFFFF" w:fill="D9D9D9"/>
              </w:rPr>
              <w:t>Rt</w:t>
            </w:r>
          </w:p>
        </w:tc>
        <w:tc>
          <w:tcPr>
            <w:tcW w:w="6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Arial" w:hAnsi="Arial" w:cs="Arial"/>
                <w:kern w:val="0"/>
                <w:sz w:val="21"/>
                <w:szCs w:val="21"/>
              </w:rPr>
            </w:pPr>
            <w:bookmarkStart w:id="46" w:name="OLE_LINK183"/>
            <w:bookmarkStart w:id="47" w:name="OLE_LINK182"/>
            <w:r>
              <w:rPr>
                <w:rFonts w:hint="default" w:ascii="Arial" w:hAnsi="Arial" w:cs="Arial"/>
                <w:kern w:val="0"/>
                <w:sz w:val="21"/>
                <w:szCs w:val="21"/>
              </w:rPr>
              <w:t>Veiw 15S、30S、60S、600S</w:t>
            </w:r>
            <w:r>
              <w:rPr>
                <w:rFonts w:hint="default" w:ascii="Arial" w:hAnsi="Arial" w:cs="Arial"/>
                <w:kern w:val="0"/>
                <w:sz w:val="21"/>
                <w:szCs w:val="21"/>
                <w:highlight w:val="white"/>
              </w:rPr>
              <w:t xml:space="preserve"> Insulation  value</w:t>
            </w:r>
            <w:bookmarkEnd w:id="46"/>
            <w:bookmarkEnd w:id="47"/>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default" w:ascii="Arial" w:hAnsi="Arial" w:cs="Arial"/>
          <w:b/>
          <w:bCs w:val="0"/>
          <w:sz w:val="32"/>
          <w:szCs w:val="32"/>
        </w:rPr>
      </w:pPr>
      <w:bookmarkStart w:id="48" w:name="_Toc28801"/>
      <w:r>
        <w:rPr>
          <w:rFonts w:hint="eastAsia" w:ascii="Arial" w:hAnsi="Arial" w:cs="Arial"/>
          <w:b/>
          <w:bCs w:val="0"/>
          <w:sz w:val="32"/>
          <w:szCs w:val="32"/>
          <w:lang w:val="en-US" w:eastAsia="zh-CN"/>
        </w:rPr>
        <w:t>V</w:t>
      </w:r>
      <w:r>
        <w:rPr>
          <w:rFonts w:hint="default" w:ascii="Arial" w:hAnsi="Arial" w:cs="Arial"/>
          <w:b/>
          <w:bCs w:val="0"/>
          <w:sz w:val="32"/>
          <w:szCs w:val="32"/>
        </w:rPr>
        <w:t xml:space="preserve">. Instrument </w:t>
      </w:r>
      <w:r>
        <w:rPr>
          <w:rFonts w:hint="eastAsia" w:ascii="Arial" w:hAnsi="Arial" w:cs="Arial"/>
          <w:b/>
          <w:bCs w:val="0"/>
          <w:sz w:val="32"/>
          <w:szCs w:val="32"/>
          <w:lang w:val="en-US" w:eastAsia="zh-CN"/>
        </w:rPr>
        <w:t>U</w:t>
      </w:r>
      <w:r>
        <w:rPr>
          <w:rFonts w:hint="default" w:ascii="Arial" w:hAnsi="Arial" w:cs="Arial"/>
          <w:b/>
          <w:bCs w:val="0"/>
          <w:sz w:val="32"/>
          <w:szCs w:val="32"/>
        </w:rPr>
        <w:t>sing</w:t>
      </w:r>
      <w:bookmarkEnd w:id="48"/>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outlineLvl w:val="9"/>
        <w:rPr>
          <w:rFonts w:hint="default" w:ascii="Arial" w:hAnsi="Arial" w:cs="Arial"/>
          <w:b/>
          <w:sz w:val="21"/>
          <w:szCs w:val="21"/>
        </w:rPr>
      </w:pPr>
      <w:bookmarkStart w:id="49" w:name="OLE_LINK187"/>
      <w:bookmarkStart w:id="50" w:name="OLE_LINK186"/>
      <w:bookmarkStart w:id="51" w:name="OLE_LINK184"/>
      <w:bookmarkStart w:id="52" w:name="OLE_LINK185"/>
      <w:r>
        <w:rPr>
          <w:rFonts w:hint="default" w:ascii="Arial" w:hAnsi="Arial" w:cs="Arial"/>
          <w:b/>
          <w:kern w:val="0"/>
          <w:sz w:val="21"/>
          <w:szCs w:val="21"/>
          <w:highlight w:val="white"/>
          <w:lang w:val="zh-CN"/>
        </w:rPr>
        <w:t xml:space="preserve">measured </w:t>
      </w:r>
      <w:bookmarkEnd w:id="49"/>
      <w:bookmarkEnd w:id="50"/>
      <w:r>
        <w:rPr>
          <w:rFonts w:hint="default" w:ascii="Arial" w:hAnsi="Arial" w:cs="Arial"/>
          <w:b/>
          <w:kern w:val="0"/>
          <w:sz w:val="21"/>
          <w:szCs w:val="21"/>
          <w:highlight w:val="white"/>
          <w:lang w:val="zh-CN"/>
        </w:rPr>
        <w:t>DAR</w:t>
      </w:r>
      <w:r>
        <w:rPr>
          <w:rFonts w:hint="default" w:ascii="Arial" w:hAnsi="Arial" w:cs="Arial"/>
          <w:kern w:val="0"/>
          <w:sz w:val="21"/>
          <w:szCs w:val="21"/>
          <w:highlight w:val="white"/>
          <w:lang w:val="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kern w:val="0"/>
          <w:sz w:val="21"/>
          <w:szCs w:val="21"/>
          <w:highlight w:val="white"/>
        </w:rPr>
        <w:t>Select more than 1 minute length measurement</w:t>
      </w:r>
      <w:r>
        <w:rPr>
          <w:rFonts w:hint="default" w:ascii="Arial" w:hAnsi="Arial" w:cs="Arial"/>
          <w:kern w:val="0"/>
          <w:sz w:val="21"/>
          <w:szCs w:val="21"/>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bookmarkStart w:id="53" w:name="OLE_LINK189"/>
      <w:bookmarkStart w:id="54" w:name="OLE_LINK188"/>
      <w:r>
        <w:rPr>
          <w:rFonts w:hint="default" w:ascii="Arial" w:hAnsi="Arial" w:cs="Arial"/>
          <w:kern w:val="0"/>
          <w:sz w:val="21"/>
          <w:szCs w:val="21"/>
          <w:highlight w:val="white"/>
        </w:rPr>
        <w:t>Select the appropriate voltage and start.</w:t>
      </w:r>
    </w:p>
    <w:bookmarkEnd w:id="53"/>
    <w:bookmarkEnd w:id="54"/>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kern w:val="0"/>
          <w:sz w:val="21"/>
          <w:szCs w:val="21"/>
        </w:rPr>
        <w:t>The instrument automatically record 15 s and 60 s resistance, and calculate the absorption than after 60 seconds.</w:t>
      </w:r>
      <w:r>
        <w:rPr>
          <w:rFonts w:hint="default" w:ascii="Arial" w:hAnsi="Arial" w:cs="Arial"/>
          <w:kern w:val="0"/>
          <w:sz w:val="21"/>
          <w:szCs w:val="21"/>
        </w:rPr>
        <w:tab/>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Arial" w:hAnsi="Arial" w:cs="Arial"/>
          <w:kern w:val="0"/>
          <w:sz w:val="21"/>
          <w:szCs w:val="21"/>
        </w:rPr>
      </w:pPr>
      <w:r>
        <w:rPr>
          <w:rFonts w:hint="default" w:ascii="Arial" w:hAnsi="Arial" w:cs="Arial"/>
          <w:kern w:val="0"/>
          <w:sz w:val="21"/>
          <w:szCs w:val="21"/>
        </w:rPr>
        <w:t xml:space="preserve">Absorption ratio calculation method: </w:t>
      </w:r>
      <w:r>
        <w:rPr>
          <w:rFonts w:hint="default" w:ascii="Arial" w:hAnsi="Arial" w:cs="Arial"/>
          <w:kern w:val="0"/>
          <w:sz w:val="21"/>
          <w:szCs w:val="21"/>
          <w:u w:val="single"/>
        </w:rPr>
        <w:t>DAR = R60 / R15</w:t>
      </w:r>
      <w:r>
        <w:rPr>
          <w:rFonts w:hint="default" w:ascii="Arial" w:hAnsi="Arial" w:cs="Arial"/>
          <w:kern w:val="0"/>
          <w:sz w:val="21"/>
          <w:szCs w:val="21"/>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outlineLvl w:val="9"/>
        <w:rPr>
          <w:rFonts w:hint="default" w:ascii="Arial" w:hAnsi="Arial" w:cs="Arial"/>
          <w:b/>
          <w:sz w:val="21"/>
          <w:szCs w:val="21"/>
        </w:rPr>
      </w:pPr>
      <w:r>
        <w:rPr>
          <w:rFonts w:hint="default" w:ascii="Arial" w:hAnsi="Arial" w:cs="Arial"/>
          <w:b/>
          <w:kern w:val="0"/>
          <w:sz w:val="21"/>
          <w:szCs w:val="21"/>
          <w:highlight w:val="white"/>
          <w:lang w:val="zh-CN"/>
        </w:rPr>
        <w:t xml:space="preserve">measured </w:t>
      </w:r>
      <w:r>
        <w:rPr>
          <w:rFonts w:hint="default" w:ascii="Arial" w:hAnsi="Arial" w:cs="Arial"/>
          <w:b/>
          <w:sz w:val="21"/>
          <w:szCs w:val="21"/>
        </w:rPr>
        <w:t>PI :</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kern w:val="0"/>
          <w:sz w:val="21"/>
          <w:szCs w:val="21"/>
          <w:highlight w:val="white"/>
        </w:rPr>
        <w:t>Select more than 10 minute length measurement</w:t>
      </w:r>
      <w:r>
        <w:rPr>
          <w:rFonts w:hint="default" w:ascii="Arial" w:hAnsi="Arial" w:cs="Arial"/>
          <w:kern w:val="0"/>
          <w:sz w:val="21"/>
          <w:szCs w:val="21"/>
        </w:rPr>
        <w:t>.</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kern w:val="0"/>
          <w:sz w:val="21"/>
          <w:szCs w:val="21"/>
          <w:highlight w:val="white"/>
        </w:rPr>
        <w:t>Select the appropriate voltage and start.</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kern w:val="0"/>
          <w:sz w:val="21"/>
          <w:szCs w:val="21"/>
          <w:highlight w:val="white"/>
        </w:rPr>
        <w:t>The instrument automatically record 15S, 60S and 600S resistance, and calculate the polarization index after 600 seconds.</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Arial" w:hAnsi="Arial" w:cs="Arial"/>
          <w:sz w:val="21"/>
          <w:szCs w:val="21"/>
        </w:rPr>
      </w:pPr>
      <w:r>
        <w:rPr>
          <w:rFonts w:hint="default" w:ascii="Arial" w:hAnsi="Arial" w:cs="Arial"/>
          <w:kern w:val="0"/>
          <w:sz w:val="21"/>
          <w:szCs w:val="21"/>
          <w:highlight w:val="white"/>
        </w:rPr>
        <w:t>Polarization index calculation method :</w:t>
      </w:r>
      <w:r>
        <w:rPr>
          <w:rFonts w:hint="default" w:ascii="Arial" w:hAnsi="Arial" w:cs="Arial"/>
          <w:kern w:val="0"/>
          <w:sz w:val="21"/>
          <w:szCs w:val="21"/>
        </w:rPr>
        <w:t xml:space="preserve"> </w:t>
      </w:r>
      <w:r>
        <w:rPr>
          <w:rFonts w:hint="default" w:ascii="Arial" w:hAnsi="Arial" w:cs="Arial"/>
          <w:sz w:val="21"/>
          <w:szCs w:val="21"/>
          <w:u w:val="single"/>
        </w:rPr>
        <w:t>PI= R600/R60</w:t>
      </w:r>
      <w:r>
        <w:rPr>
          <w:rFonts w:hint="default" w:ascii="Arial" w:hAnsi="Arial" w:cs="Arial"/>
          <w:sz w:val="21"/>
          <w:szCs w:val="21"/>
        </w:rPr>
        <w:t>;</w:t>
      </w:r>
      <w:bookmarkStart w:id="55" w:name="_Toc276566230"/>
    </w:p>
    <w:bookmarkEnd w:id="55"/>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outlineLvl w:val="9"/>
        <w:rPr>
          <w:rFonts w:hint="default" w:ascii="Arial" w:hAnsi="Arial" w:cs="Arial"/>
          <w:b/>
          <w:sz w:val="21"/>
          <w:szCs w:val="21"/>
        </w:rPr>
      </w:pPr>
      <w:r>
        <w:rPr>
          <w:rFonts w:hint="default" w:ascii="Arial" w:hAnsi="Arial" w:cs="Arial"/>
          <w:kern w:val="0"/>
          <w:sz w:val="21"/>
          <w:szCs w:val="21"/>
        </w:rPr>
        <w:t>test connection points for attention</w:t>
      </w:r>
    </w:p>
    <w:p>
      <w:pPr>
        <w:pStyle w:val="1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default" w:ascii="Arial" w:hAnsi="Arial" w:cs="Arial"/>
          <w:b/>
          <w:bCs/>
          <w:sz w:val="21"/>
          <w:szCs w:val="21"/>
        </w:rPr>
      </w:pPr>
      <w:r>
        <w:rPr>
          <w:rFonts w:hint="default" w:ascii="Arial" w:hAnsi="Arial" w:cs="Arial"/>
          <w:b/>
          <w:bCs/>
          <w:sz w:val="21"/>
          <w:szCs w:val="21"/>
        </w:rPr>
        <w:t>1.</w:t>
      </w:r>
      <w:r>
        <w:rPr>
          <w:rFonts w:hint="default" w:ascii="Arial" w:hAnsi="Arial" w:cs="Arial"/>
          <w:kern w:val="0"/>
          <w:sz w:val="21"/>
          <w:szCs w:val="21"/>
          <w:highlight w:val="white"/>
        </w:rPr>
        <w:t xml:space="preserve"> Tested to confirm product safety grounding, try not charged.</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default" w:ascii="Arial" w:hAnsi="Arial" w:cs="Arial"/>
          <w:b/>
          <w:bCs/>
          <w:sz w:val="21"/>
          <w:szCs w:val="21"/>
        </w:rPr>
      </w:pPr>
      <w:r>
        <w:rPr>
          <w:rFonts w:hint="default" w:ascii="Arial" w:hAnsi="Arial" w:cs="Arial"/>
          <w:b/>
          <w:bCs/>
          <w:sz w:val="21"/>
          <w:szCs w:val="21"/>
        </w:rPr>
        <w:t>2.</w:t>
      </w:r>
      <w:r>
        <w:rPr>
          <w:rFonts w:hint="default" w:ascii="Arial" w:hAnsi="Arial" w:cs="Arial"/>
          <w:kern w:val="0"/>
          <w:sz w:val="21"/>
          <w:szCs w:val="21"/>
          <w:highlight w:val="white"/>
        </w:rPr>
        <w:t xml:space="preserve"> Confirm the instrument E end (ground) have been grounded.</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default" w:ascii="Arial" w:hAnsi="Arial" w:cs="Arial"/>
          <w:b/>
          <w:bCs/>
          <w:sz w:val="21"/>
          <w:szCs w:val="21"/>
        </w:rPr>
      </w:pPr>
      <w:r>
        <w:rPr>
          <w:rFonts w:hint="default" w:ascii="Arial" w:hAnsi="Arial" w:cs="Arial"/>
          <w:b/>
          <w:bCs/>
          <w:sz w:val="21"/>
          <w:szCs w:val="21"/>
        </w:rPr>
        <w:t>3.</w:t>
      </w:r>
      <w:r>
        <w:rPr>
          <w:rFonts w:hint="default" w:ascii="Arial" w:hAnsi="Arial" w:cs="Arial"/>
          <w:kern w:val="0"/>
          <w:sz w:val="21"/>
          <w:szCs w:val="21"/>
          <w:highlight w:val="white"/>
        </w:rPr>
        <w:t xml:space="preserve"> The use of G terminal (protection ring) (this machine is of low voltage side of the screen)</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default" w:ascii="Arial" w:hAnsi="Arial" w:cs="Arial"/>
          <w:kern w:val="0"/>
          <w:sz w:val="21"/>
          <w:szCs w:val="21"/>
          <w:highlight w:val="white"/>
        </w:rPr>
      </w:pPr>
      <w:r>
        <w:rPr>
          <w:rFonts w:hint="default" w:ascii="Arial" w:hAnsi="Arial" w:cs="Arial"/>
          <w:kern w:val="0"/>
          <w:sz w:val="21"/>
          <w:szCs w:val="21"/>
          <w:highlight w:val="white"/>
        </w:rPr>
        <w:t>When measuring high insulation resistance, the sample should be in the position a conductor surface protection between the two measuring end ring, and the conductor protection ring is connected to the instrument with a test line G side, try to eliminate the measuring error caused by the surface leakage current, security testing is accurate.</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default" w:ascii="Arial" w:hAnsi="Arial" w:cs="Arial"/>
          <w:b/>
          <w:bCs w:val="0"/>
          <w:sz w:val="32"/>
          <w:szCs w:val="32"/>
          <w:lang w:val="en-US" w:eastAsia="zh-CN"/>
        </w:rPr>
      </w:pPr>
      <w:bookmarkStart w:id="56" w:name="_Toc19476"/>
      <w:r>
        <w:rPr>
          <w:rFonts w:hint="eastAsia" w:ascii="Arial" w:hAnsi="Arial" w:cs="Arial"/>
          <w:b/>
          <w:bCs w:val="0"/>
          <w:sz w:val="32"/>
          <w:szCs w:val="32"/>
          <w:lang w:val="en-US" w:eastAsia="zh-CN"/>
        </w:rPr>
        <w:t>VI</w:t>
      </w:r>
      <w:r>
        <w:rPr>
          <w:rFonts w:hint="default" w:ascii="Arial" w:hAnsi="Arial" w:cs="Arial"/>
          <w:b/>
          <w:bCs w:val="0"/>
          <w:sz w:val="32"/>
          <w:szCs w:val="32"/>
          <w:lang w:val="en-US" w:eastAsia="zh-CN"/>
        </w:rPr>
        <w:t xml:space="preserve">. </w:t>
      </w:r>
      <w:r>
        <w:rPr>
          <w:rFonts w:hint="eastAsia" w:ascii="Arial" w:hAnsi="Arial" w:cs="Arial"/>
          <w:b/>
          <w:bCs w:val="0"/>
          <w:sz w:val="32"/>
          <w:szCs w:val="32"/>
          <w:lang w:val="en-US" w:eastAsia="zh-CN"/>
        </w:rPr>
        <w:t>Wiring Diagram</w:t>
      </w:r>
      <w:bookmarkEnd w:id="5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Arial" w:hAnsi="Arial" w:eastAsia="宋体" w:cs="Arial"/>
          <w:sz w:val="21"/>
          <w:szCs w:val="21"/>
          <w:lang w:eastAsia="zh-CN"/>
        </w:rPr>
      </w:pPr>
      <w:bookmarkStart w:id="57" w:name="_Toc10087"/>
      <w:r>
        <w:rPr>
          <w:rFonts w:hint="default" w:ascii="Arial" w:hAnsi="Arial" w:eastAsia="宋体" w:cs="Arial"/>
          <w:sz w:val="21"/>
          <w:szCs w:val="21"/>
        </w:rPr>
        <w:t>1. Preparation of Transformer Wiring</w:t>
      </w:r>
      <w:bookmarkEnd w:id="5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Arial" w:hAnsi="Arial" w:eastAsia="宋体" w:cs="Arial"/>
          <w:sz w:val="21"/>
          <w:szCs w:val="21"/>
          <w:lang w:eastAsia="zh-CN"/>
        </w:rPr>
      </w:pPr>
      <w:bookmarkStart w:id="58" w:name="_Toc8182"/>
      <w:r>
        <w:rPr>
          <w:rFonts w:hint="default" w:ascii="Arial" w:hAnsi="Arial" w:eastAsia="宋体" w:cs="Arial"/>
          <w:sz w:val="21"/>
          <w:szCs w:val="21"/>
        </w:rPr>
        <w:t>(1) Short circuit the three ports on one side together with wires</w:t>
      </w:r>
      <w:bookmarkEnd w:id="5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default" w:ascii="Arial" w:hAnsi="Arial" w:cs="Arial"/>
          <w:b/>
          <w:bCs w:val="0"/>
          <w:sz w:val="21"/>
          <w:szCs w:val="21"/>
        </w:rPr>
      </w:pPr>
      <w:bookmarkStart w:id="59" w:name="_Toc22692"/>
      <w:r>
        <w:rPr>
          <w:rFonts w:hint="default" w:ascii="Arial" w:hAnsi="Arial" w:eastAsia="宋体" w:cs="Arial"/>
          <w:sz w:val="21"/>
          <w:szCs w:val="21"/>
        </w:rPr>
        <w:t>(2) Short circuit the four ports on the secondary side together with wires</w:t>
      </w:r>
      <w:bookmarkEnd w:id="59"/>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default" w:ascii="Arial" w:hAnsi="Arial" w:eastAsia="宋体" w:cs="Arial"/>
          <w:sz w:val="21"/>
          <w:szCs w:val="21"/>
          <w:highlight w:val="none"/>
        </w:rPr>
      </w:pPr>
      <w:bookmarkStart w:id="60" w:name="_Toc24297"/>
      <w:bookmarkStart w:id="61" w:name="_Toc16831"/>
      <w:r>
        <w:rPr>
          <w:rFonts w:hint="default" w:ascii="Arial" w:hAnsi="Arial" w:eastAsia="宋体" w:cs="Arial"/>
          <w:sz w:val="21"/>
          <w:szCs w:val="21"/>
          <w:highlight w:val="none"/>
        </w:rPr>
        <w:drawing>
          <wp:inline distT="0" distB="0" distL="114300" distR="114300">
            <wp:extent cx="3481070" cy="181229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2"/>
                    <a:srcRect t="20211" b="4684"/>
                    <a:stretch>
                      <a:fillRect/>
                    </a:stretch>
                  </pic:blipFill>
                  <pic:spPr>
                    <a:xfrm>
                      <a:off x="0" y="0"/>
                      <a:ext cx="3481070" cy="1812290"/>
                    </a:xfrm>
                    <a:prstGeom prst="rect">
                      <a:avLst/>
                    </a:prstGeom>
                    <a:noFill/>
                    <a:ln>
                      <a:noFill/>
                    </a:ln>
                  </pic:spPr>
                </pic:pic>
              </a:graphicData>
            </a:graphic>
          </wp:inline>
        </w:drawing>
      </w:r>
      <w:bookmarkEnd w:id="60"/>
      <w:bookmarkEnd w:id="61"/>
      <w:bookmarkStart w:id="62" w:name="_Toc17329"/>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Arial" w:hAnsi="Arial" w:eastAsia="宋体" w:cs="Arial"/>
          <w:sz w:val="21"/>
          <w:szCs w:val="21"/>
          <w:lang w:eastAsia="zh-CN"/>
        </w:rPr>
      </w:pPr>
      <w:bookmarkStart w:id="63" w:name="_Toc7787"/>
      <w:r>
        <w:rPr>
          <w:rFonts w:hint="default" w:ascii="Arial" w:hAnsi="Arial" w:eastAsia="宋体" w:cs="Arial"/>
          <w:sz w:val="21"/>
          <w:szCs w:val="21"/>
        </w:rPr>
        <w:t>2. Wiring for measuring insulation resistance on the primary side of transformers</w:t>
      </w:r>
      <w:bookmarkEnd w:id="6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Arial" w:hAnsi="Arial" w:eastAsia="宋体" w:cs="Arial"/>
          <w:sz w:val="21"/>
          <w:szCs w:val="21"/>
          <w:lang w:eastAsia="zh-CN"/>
        </w:rPr>
      </w:pPr>
      <w:bookmarkStart w:id="64" w:name="_Toc3098"/>
      <w:r>
        <w:rPr>
          <w:rFonts w:hint="default" w:ascii="Arial" w:hAnsi="Arial" w:eastAsia="宋体" w:cs="Arial"/>
          <w:sz w:val="21"/>
          <w:szCs w:val="21"/>
        </w:rPr>
        <w:t>(1) Connect the L-terminal of the insulation resistance meter to the primary side of the transformer with a wire</w:t>
      </w:r>
      <w:bookmarkEnd w:id="6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Arial" w:hAnsi="Arial" w:eastAsia="宋体" w:cs="Arial"/>
          <w:sz w:val="21"/>
          <w:szCs w:val="21"/>
          <w:lang w:eastAsia="zh-CN"/>
        </w:rPr>
      </w:pPr>
      <w:bookmarkStart w:id="65" w:name="_Toc5351"/>
      <w:r>
        <w:rPr>
          <w:rFonts w:hint="default" w:ascii="Arial" w:hAnsi="Arial" w:eastAsia="宋体" w:cs="Arial"/>
          <w:sz w:val="21"/>
          <w:szCs w:val="21"/>
        </w:rPr>
        <w:t>(2) Connect the E-end of the insulation resistance meter with a wire to the ground wire</w:t>
      </w:r>
      <w:bookmarkEnd w:id="6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Arial" w:hAnsi="Arial" w:eastAsia="宋体" w:cs="Arial"/>
          <w:sz w:val="21"/>
          <w:szCs w:val="21"/>
          <w:lang w:eastAsia="zh-CN"/>
        </w:rPr>
      </w:pPr>
      <w:bookmarkStart w:id="66" w:name="_Toc11815"/>
      <w:r>
        <w:rPr>
          <w:rFonts w:hint="default" w:ascii="Arial" w:hAnsi="Arial" w:eastAsia="宋体" w:cs="Arial"/>
          <w:sz w:val="21"/>
          <w:szCs w:val="21"/>
        </w:rPr>
        <w:t>(3) Connect the secondary side of the transformer with a wire to the ground wire</w:t>
      </w:r>
      <w:bookmarkEnd w:id="6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Arial" w:hAnsi="Arial" w:eastAsia="宋体" w:cs="Arial"/>
          <w:sz w:val="21"/>
          <w:szCs w:val="21"/>
          <w:lang w:eastAsia="zh-CN"/>
        </w:rPr>
      </w:pPr>
      <w:bookmarkStart w:id="67" w:name="_Toc3042"/>
      <w:r>
        <w:rPr>
          <w:rFonts w:hint="default" w:ascii="Arial" w:hAnsi="Arial" w:eastAsia="宋体" w:cs="Arial"/>
          <w:sz w:val="21"/>
          <w:szCs w:val="21"/>
        </w:rPr>
        <w:t>(4) Connect the transformer casing with wires to the ground wire</w:t>
      </w:r>
      <w:bookmarkEnd w:id="6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default" w:ascii="Arial" w:hAnsi="Arial" w:eastAsia="宋体" w:cs="Arial"/>
          <w:sz w:val="21"/>
          <w:szCs w:val="21"/>
          <w:highlight w:val="none"/>
        </w:rPr>
      </w:pPr>
      <w:bookmarkStart w:id="68" w:name="_Toc26857"/>
      <w:r>
        <w:rPr>
          <w:rFonts w:hint="default" w:ascii="Arial" w:hAnsi="Arial" w:eastAsia="宋体" w:cs="Arial"/>
          <w:sz w:val="21"/>
          <w:szCs w:val="21"/>
        </w:rPr>
        <w:t>(5) After the measurement is completed, discharge the transformer</w:t>
      </w:r>
      <w:bookmarkEnd w:id="68"/>
    </w:p>
    <w:bookmarkEnd w:id="62"/>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default" w:ascii="Arial" w:hAnsi="Arial" w:eastAsia="宋体" w:cs="Arial"/>
          <w:sz w:val="21"/>
          <w:szCs w:val="21"/>
        </w:rPr>
      </w:pPr>
      <w:bookmarkStart w:id="69" w:name="_Toc22297"/>
      <w:bookmarkStart w:id="70" w:name="_Toc12459"/>
      <w:r>
        <w:rPr>
          <w:rFonts w:hint="default" w:ascii="Arial" w:hAnsi="Arial" w:eastAsia="宋体" w:cs="Arial"/>
          <w:sz w:val="21"/>
          <w:szCs w:val="21"/>
        </w:rPr>
        <w:drawing>
          <wp:inline distT="0" distB="0" distL="114300" distR="114300">
            <wp:extent cx="5175885" cy="3176270"/>
            <wp:effectExtent l="0" t="0" r="5715" b="5080"/>
            <wp:docPr id="4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2"/>
                    <pic:cNvPicPr>
                      <a:picLocks noChangeAspect="1"/>
                    </pic:cNvPicPr>
                  </pic:nvPicPr>
                  <pic:blipFill>
                    <a:blip r:embed="rId23"/>
                    <a:srcRect t="3117" b="5243"/>
                    <a:stretch>
                      <a:fillRect/>
                    </a:stretch>
                  </pic:blipFill>
                  <pic:spPr>
                    <a:xfrm>
                      <a:off x="0" y="0"/>
                      <a:ext cx="5175885" cy="3176270"/>
                    </a:xfrm>
                    <a:prstGeom prst="rect">
                      <a:avLst/>
                    </a:prstGeom>
                    <a:noFill/>
                    <a:ln>
                      <a:noFill/>
                    </a:ln>
                  </pic:spPr>
                </pic:pic>
              </a:graphicData>
            </a:graphic>
          </wp:inline>
        </w:drawing>
      </w:r>
      <w:bookmarkEnd w:id="69"/>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Arial" w:hAnsi="Arial" w:eastAsia="宋体" w:cs="Arial"/>
          <w:sz w:val="21"/>
          <w:szCs w:val="21"/>
          <w:lang w:eastAsia="zh-CN"/>
        </w:rPr>
      </w:pPr>
      <w:bookmarkStart w:id="71" w:name="_Toc1262"/>
      <w:r>
        <w:rPr>
          <w:rFonts w:hint="default" w:ascii="Arial" w:hAnsi="Arial" w:eastAsia="宋体" w:cs="Arial"/>
          <w:sz w:val="21"/>
          <w:szCs w:val="21"/>
        </w:rPr>
        <w:t>3. Wiring for measuring insulation resistance on the secondary side of transformers</w:t>
      </w:r>
      <w:bookmarkEnd w:id="7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Arial" w:hAnsi="Arial" w:eastAsia="宋体" w:cs="Arial"/>
          <w:sz w:val="21"/>
          <w:szCs w:val="21"/>
          <w:lang w:eastAsia="zh-CN"/>
        </w:rPr>
      </w:pPr>
      <w:bookmarkStart w:id="72" w:name="_Toc14772"/>
      <w:r>
        <w:rPr>
          <w:rFonts w:hint="default" w:ascii="Arial" w:hAnsi="Arial" w:eastAsia="宋体" w:cs="Arial"/>
          <w:sz w:val="21"/>
          <w:szCs w:val="21"/>
        </w:rPr>
        <w:t>(1) Connect the L-terminal of the insulation resistance meter to the secondary side of the transformer with a wire</w:t>
      </w:r>
      <w:bookmarkEnd w:id="7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Arial" w:hAnsi="Arial" w:eastAsia="宋体" w:cs="Arial"/>
          <w:sz w:val="21"/>
          <w:szCs w:val="21"/>
          <w:lang w:eastAsia="zh-CN"/>
        </w:rPr>
      </w:pPr>
      <w:bookmarkStart w:id="73" w:name="_Toc10815"/>
      <w:r>
        <w:rPr>
          <w:rFonts w:hint="default" w:ascii="Arial" w:hAnsi="Arial" w:eastAsia="宋体" w:cs="Arial"/>
          <w:sz w:val="21"/>
          <w:szCs w:val="21"/>
        </w:rPr>
        <w:t>(2) Connect the E-end of the insulation resistance meter with a wire to the ground wire</w:t>
      </w:r>
      <w:bookmarkEnd w:id="7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Arial" w:hAnsi="Arial" w:eastAsia="宋体" w:cs="Arial"/>
          <w:sz w:val="21"/>
          <w:szCs w:val="21"/>
          <w:lang w:eastAsia="zh-CN"/>
        </w:rPr>
      </w:pPr>
      <w:bookmarkStart w:id="74" w:name="_Toc3834"/>
      <w:r>
        <w:rPr>
          <w:rFonts w:hint="default" w:ascii="Arial" w:hAnsi="Arial" w:eastAsia="宋体" w:cs="Arial"/>
          <w:sz w:val="21"/>
          <w:szCs w:val="21"/>
        </w:rPr>
        <w:t>(3) Connect the primary side of the transformer with a wire to the ground wire</w:t>
      </w:r>
      <w:bookmarkEnd w:id="7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Arial" w:hAnsi="Arial" w:eastAsia="宋体" w:cs="Arial"/>
          <w:sz w:val="21"/>
          <w:szCs w:val="21"/>
          <w:lang w:eastAsia="zh-CN"/>
        </w:rPr>
      </w:pPr>
      <w:bookmarkStart w:id="75" w:name="_Toc21732"/>
      <w:r>
        <w:rPr>
          <w:rFonts w:hint="default" w:ascii="Arial" w:hAnsi="Arial" w:eastAsia="宋体" w:cs="Arial"/>
          <w:sz w:val="21"/>
          <w:szCs w:val="21"/>
        </w:rPr>
        <w:t>(4) Connect the transformer casing with wires to the ground wire</w:t>
      </w:r>
      <w:bookmarkEnd w:id="7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default" w:ascii="Arial" w:hAnsi="Arial" w:eastAsia="宋体" w:cs="Arial"/>
          <w:sz w:val="21"/>
          <w:szCs w:val="21"/>
        </w:rPr>
      </w:pPr>
      <w:bookmarkStart w:id="76" w:name="_Toc8514"/>
      <w:r>
        <w:rPr>
          <w:rFonts w:hint="default" w:ascii="Arial" w:hAnsi="Arial" w:eastAsia="宋体" w:cs="Arial"/>
          <w:sz w:val="21"/>
          <w:szCs w:val="21"/>
        </w:rPr>
        <w:t>(5) After the measurement is completed, discharge the transformer</w:t>
      </w:r>
      <w:bookmarkEnd w:id="76"/>
    </w:p>
    <w:bookmarkEnd w:id="70"/>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default" w:ascii="Arial" w:hAnsi="Arial" w:cs="Arial"/>
          <w:b/>
          <w:bCs w:val="0"/>
          <w:sz w:val="21"/>
          <w:szCs w:val="21"/>
          <w:lang w:val="en-US" w:eastAsia="zh-CN"/>
        </w:rPr>
      </w:pPr>
      <w:bookmarkStart w:id="77" w:name="_Toc12931"/>
      <w:r>
        <w:rPr>
          <w:rFonts w:hint="default" w:ascii="Arial" w:hAnsi="Arial" w:eastAsia="宋体" w:cs="Arial"/>
          <w:sz w:val="21"/>
          <w:szCs w:val="21"/>
        </w:rPr>
        <w:drawing>
          <wp:inline distT="0" distB="0" distL="114300" distR="114300">
            <wp:extent cx="4918710" cy="2784475"/>
            <wp:effectExtent l="0" t="0" r="15240" b="15875"/>
            <wp:docPr id="4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1"/>
                    <pic:cNvPicPr>
                      <a:picLocks noChangeAspect="1"/>
                    </pic:cNvPicPr>
                  </pic:nvPicPr>
                  <pic:blipFill>
                    <a:blip r:embed="rId24"/>
                    <a:srcRect b="5220"/>
                    <a:stretch>
                      <a:fillRect/>
                    </a:stretch>
                  </pic:blipFill>
                  <pic:spPr>
                    <a:xfrm>
                      <a:off x="0" y="0"/>
                      <a:ext cx="4918710" cy="2784475"/>
                    </a:xfrm>
                    <a:prstGeom prst="rect">
                      <a:avLst/>
                    </a:prstGeom>
                    <a:noFill/>
                    <a:ln>
                      <a:noFill/>
                    </a:ln>
                  </pic:spPr>
                </pic:pic>
              </a:graphicData>
            </a:graphic>
          </wp:inline>
        </w:drawing>
      </w:r>
      <w:bookmarkEnd w:id="7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Arial" w:hAnsi="Arial" w:cs="Arial"/>
          <w:b/>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default" w:ascii="Arial" w:hAnsi="Arial" w:cs="Arial"/>
          <w:b/>
          <w:bCs w:val="0"/>
          <w:sz w:val="32"/>
          <w:szCs w:val="32"/>
        </w:rPr>
      </w:pPr>
      <w:bookmarkStart w:id="78" w:name="_Toc27041"/>
      <w:r>
        <w:rPr>
          <w:rFonts w:hint="eastAsia" w:ascii="Arial" w:hAnsi="Arial" w:cs="Arial"/>
          <w:b/>
          <w:bCs w:val="0"/>
          <w:sz w:val="32"/>
          <w:szCs w:val="32"/>
          <w:lang w:val="en-US" w:eastAsia="zh-CN"/>
        </w:rPr>
        <w:t>VII</w:t>
      </w:r>
      <w:r>
        <w:rPr>
          <w:rFonts w:hint="default" w:ascii="Arial" w:hAnsi="Arial" w:cs="Arial"/>
          <w:b/>
          <w:bCs w:val="0"/>
          <w:sz w:val="32"/>
          <w:szCs w:val="32"/>
        </w:rPr>
        <w:t>.</w:t>
      </w:r>
      <w:r>
        <w:rPr>
          <w:rFonts w:hint="eastAsia" w:ascii="Arial" w:hAnsi="Arial" w:cs="Arial"/>
          <w:b/>
          <w:bCs w:val="0"/>
          <w:sz w:val="32"/>
          <w:szCs w:val="32"/>
        </w:rPr>
        <w:t xml:space="preserve"> </w:t>
      </w:r>
      <w:r>
        <w:rPr>
          <w:rFonts w:hint="default" w:ascii="Arial" w:hAnsi="Arial" w:cs="Arial"/>
          <w:b/>
          <w:color w:val="000000"/>
          <w:spacing w:val="10"/>
          <w:sz w:val="32"/>
          <w:szCs w:val="32"/>
        </w:rPr>
        <w:t>Packing List</w:t>
      </w:r>
      <w:bookmarkEnd w:id="78"/>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4268"/>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093" w:type="pct"/>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rPr>
            </w:pPr>
            <w:r>
              <w:rPr>
                <w:rFonts w:hint="default" w:ascii="Arial" w:hAnsi="Arial" w:cs="Arial"/>
                <w:b/>
                <w:bCs/>
                <w:sz w:val="21"/>
                <w:szCs w:val="21"/>
              </w:rPr>
              <w:t>No.</w:t>
            </w:r>
          </w:p>
        </w:tc>
        <w:tc>
          <w:tcPr>
            <w:tcW w:w="25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211" w:leftChars="0" w:hanging="211" w:hangingChars="100"/>
              <w:jc w:val="center"/>
              <w:textAlignment w:val="auto"/>
              <w:outlineLvl w:val="9"/>
              <w:rPr>
                <w:rFonts w:hint="default" w:ascii="Arial" w:hAnsi="Arial" w:cs="Arial"/>
                <w:sz w:val="21"/>
                <w:szCs w:val="21"/>
              </w:rPr>
            </w:pPr>
            <w:r>
              <w:rPr>
                <w:rFonts w:hint="default" w:ascii="Arial" w:hAnsi="Arial" w:cs="Arial"/>
                <w:b/>
                <w:bCs/>
                <w:sz w:val="21"/>
                <w:szCs w:val="21"/>
              </w:rPr>
              <w:t>Item</w:t>
            </w:r>
          </w:p>
        </w:tc>
        <w:tc>
          <w:tcPr>
            <w:tcW w:w="140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211" w:leftChars="0" w:hanging="211" w:hangingChars="100"/>
              <w:jc w:val="center"/>
              <w:textAlignment w:val="auto"/>
              <w:outlineLvl w:val="9"/>
              <w:rPr>
                <w:rFonts w:hint="default" w:ascii="Arial" w:hAnsi="Arial" w:cs="Arial"/>
                <w:sz w:val="21"/>
                <w:szCs w:val="21"/>
              </w:rPr>
            </w:pPr>
            <w:r>
              <w:rPr>
                <w:rFonts w:hint="default" w:ascii="Arial" w:hAnsi="Arial" w:cs="Arial"/>
                <w:b/>
                <w:bCs/>
                <w:sz w:val="21"/>
                <w:szCs w:val="21"/>
              </w:rPr>
              <w:t>Qty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093" w:type="pct"/>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rPr>
            </w:pPr>
            <w:r>
              <w:rPr>
                <w:rFonts w:hint="default" w:ascii="Arial" w:hAnsi="Arial" w:cs="Arial"/>
                <w:b/>
                <w:sz w:val="21"/>
                <w:szCs w:val="21"/>
              </w:rPr>
              <w:t>1</w:t>
            </w:r>
          </w:p>
        </w:tc>
        <w:tc>
          <w:tcPr>
            <w:tcW w:w="2504" w:type="pct"/>
            <w:noWrap w:val="0"/>
            <w:vAlign w:val="center"/>
          </w:tcPr>
          <w:p>
            <w:pPr>
              <w:widowControl/>
              <w:jc w:val="left"/>
              <w:textAlignment w:val="center"/>
              <w:rPr>
                <w:rFonts w:hint="default" w:ascii="Arial" w:hAnsi="Arial" w:cs="Arial"/>
                <w:sz w:val="21"/>
                <w:szCs w:val="21"/>
              </w:rPr>
            </w:pPr>
            <w:r>
              <w:rPr>
                <w:rFonts w:hint="default" w:ascii="Arial" w:hAnsi="Arial" w:cs="Arial"/>
                <w:sz w:val="21"/>
                <w:szCs w:val="21"/>
              </w:rPr>
              <w:t>High-voltage silicone test line (one red, one green, one black)</w:t>
            </w:r>
          </w:p>
        </w:tc>
        <w:tc>
          <w:tcPr>
            <w:tcW w:w="1401" w:type="pct"/>
            <w:noWrap w:val="0"/>
            <w:vAlign w:val="center"/>
          </w:tcPr>
          <w:p>
            <w:pPr>
              <w:spacing w:line="480" w:lineRule="exact"/>
              <w:ind w:left="0" w:leftChars="0" w:firstLine="0" w:firstLineChars="0"/>
              <w:jc w:val="center"/>
              <w:rPr>
                <w:rFonts w:hint="eastAsia" w:ascii="Arial" w:hAnsi="Arial" w:eastAsia="宋体" w:cs="Arial"/>
                <w:sz w:val="21"/>
                <w:szCs w:val="21"/>
                <w:lang w:val="en-US" w:eastAsia="zh-CN"/>
              </w:rPr>
            </w:pPr>
            <w:r>
              <w:rPr>
                <w:rFonts w:hint="eastAsia" w:ascii="Arial" w:hAnsi="Arial" w:cs="Arial"/>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093" w:type="pct"/>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4"/>
                <w:szCs w:val="24"/>
              </w:rPr>
            </w:pPr>
            <w:r>
              <w:rPr>
                <w:rFonts w:hint="default" w:ascii="Arial" w:hAnsi="Arial" w:cs="Arial"/>
                <w:b/>
                <w:sz w:val="21"/>
                <w:szCs w:val="21"/>
              </w:rPr>
              <w:t>2</w:t>
            </w:r>
          </w:p>
        </w:tc>
        <w:tc>
          <w:tcPr>
            <w:tcW w:w="2504" w:type="pct"/>
            <w:noWrap w:val="0"/>
            <w:vAlign w:val="center"/>
          </w:tcPr>
          <w:p>
            <w:pPr>
              <w:widowControl/>
              <w:jc w:val="left"/>
              <w:textAlignment w:val="center"/>
              <w:rPr>
                <w:rFonts w:hint="default" w:ascii="Arial" w:hAnsi="Arial" w:eastAsia="宋体" w:cs="Arial"/>
                <w:sz w:val="21"/>
                <w:szCs w:val="21"/>
                <w:lang w:val="en-US" w:eastAsia="zh-CN"/>
              </w:rPr>
            </w:pPr>
            <w:r>
              <w:rPr>
                <w:rFonts w:hint="default" w:ascii="Arial" w:hAnsi="Arial" w:cs="Arial"/>
                <w:sz w:val="21"/>
                <w:szCs w:val="21"/>
              </w:rPr>
              <w:t xml:space="preserve">AC 220V power </w:t>
            </w:r>
            <w:r>
              <w:rPr>
                <w:rFonts w:hint="eastAsia" w:ascii="Arial" w:hAnsi="Arial" w:cs="Arial"/>
                <w:sz w:val="21"/>
                <w:szCs w:val="21"/>
                <w:lang w:val="en-US" w:eastAsia="zh-CN"/>
              </w:rPr>
              <w:t>line</w:t>
            </w:r>
          </w:p>
        </w:tc>
        <w:tc>
          <w:tcPr>
            <w:tcW w:w="1401" w:type="pct"/>
            <w:noWrap w:val="0"/>
            <w:vAlign w:val="center"/>
          </w:tcPr>
          <w:p>
            <w:pPr>
              <w:spacing w:line="480" w:lineRule="exact"/>
              <w:ind w:left="0" w:leftChars="0" w:firstLine="0" w:firstLineChars="0"/>
              <w:jc w:val="center"/>
              <w:rPr>
                <w:rFonts w:hint="default" w:ascii="Arial" w:hAnsi="Arial" w:cs="Arial"/>
                <w:sz w:val="21"/>
                <w:szCs w:val="21"/>
              </w:rPr>
            </w:pPr>
            <w:r>
              <w:rPr>
                <w:rFonts w:hint="default" w:ascii="Arial" w:hAnsi="Arial" w:cs="Arial"/>
                <w:bCs/>
                <w:sz w:val="21"/>
                <w:szCs w:val="21"/>
              </w:rPr>
              <w:t>1</w:t>
            </w:r>
          </w:p>
        </w:tc>
      </w:tr>
    </w:tbl>
    <w:p>
      <w:pPr>
        <w:pStyle w:val="15"/>
        <w:tabs>
          <w:tab w:val="left" w:pos="2940"/>
        </w:tabs>
        <w:adjustRightInd w:val="0"/>
        <w:snapToGrid w:val="0"/>
        <w:spacing w:line="360" w:lineRule="exact"/>
        <w:rPr>
          <w:rFonts w:ascii="Tahoma" w:hAnsi="Tahoma" w:cs="Tahoma"/>
          <w:sz w:val="22"/>
          <w:szCs w:val="20"/>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Arial" w:hAnsi="Arial" w:cs="Arial"/>
          <w:b/>
          <w:bCs w:val="0"/>
          <w:sz w:val="32"/>
          <w:szCs w:val="32"/>
          <w:lang w:val="en-US" w:eastAsia="zh-CN"/>
        </w:rPr>
      </w:pPr>
      <w:bookmarkStart w:id="79" w:name="_Toc23000"/>
      <w:r>
        <w:rPr>
          <w:rFonts w:hint="eastAsia" w:ascii="Arial" w:hAnsi="Arial" w:cs="Arial"/>
          <w:b/>
          <w:bCs w:val="0"/>
          <w:sz w:val="32"/>
          <w:szCs w:val="32"/>
          <w:lang w:val="en-US" w:eastAsia="zh-CN"/>
        </w:rPr>
        <w:t>VIII. A</w:t>
      </w:r>
      <w:r>
        <w:rPr>
          <w:rFonts w:hint="default" w:ascii="Arial" w:hAnsi="Arial" w:cs="Arial"/>
          <w:b/>
          <w:bCs w:val="0"/>
          <w:sz w:val="32"/>
          <w:szCs w:val="32"/>
          <w:lang w:val="en-US" w:eastAsia="zh-CN"/>
        </w:rPr>
        <w:t>ppendix</w:t>
      </w:r>
      <w:bookmarkEnd w:id="79"/>
    </w:p>
    <w:p>
      <w:pPr>
        <w:pStyle w:val="15"/>
        <w:keepNext w:val="0"/>
        <w:keepLines w:val="0"/>
        <w:pageBreakBefore w:val="0"/>
        <w:widowControl w:val="0"/>
        <w:tabs>
          <w:tab w:val="left" w:pos="2940"/>
        </w:tabs>
        <w:kinsoku/>
        <w:wordWrap/>
        <w:overflowPunct/>
        <w:topLinePunct w:val="0"/>
        <w:autoSpaceDE/>
        <w:autoSpaceDN/>
        <w:bidi w:val="0"/>
        <w:adjustRightInd w:val="0"/>
        <w:snapToGrid w:val="0"/>
        <w:spacing w:line="360" w:lineRule="auto"/>
        <w:textAlignment w:val="auto"/>
        <w:rPr>
          <w:rFonts w:hint="eastAsia" w:ascii="Arial" w:hAnsi="Arial" w:eastAsia="宋体" w:cs="Arial"/>
          <w:kern w:val="0"/>
          <w:sz w:val="21"/>
          <w:szCs w:val="21"/>
          <w:highlight w:val="white"/>
          <w:lang w:val="en-US" w:eastAsia="zh-CN" w:bidi="ar-SA"/>
        </w:rPr>
      </w:pPr>
      <w:r>
        <w:rPr>
          <w:rFonts w:hint="eastAsia" w:ascii="Arial" w:hAnsi="Arial" w:eastAsia="宋体" w:cs="Arial"/>
          <w:kern w:val="0"/>
          <w:sz w:val="21"/>
          <w:szCs w:val="21"/>
          <w:highlight w:val="white"/>
          <w:lang w:val="en-US" w:eastAsia="zh-CN" w:bidi="ar-SA"/>
        </w:rPr>
        <w:t>●</w:t>
      </w:r>
      <w:r>
        <w:rPr>
          <w:rFonts w:hint="eastAsia" w:ascii="Arial" w:hAnsi="Arial" w:cs="Arial"/>
          <w:kern w:val="0"/>
          <w:sz w:val="21"/>
          <w:szCs w:val="21"/>
          <w:highlight w:val="white"/>
          <w:lang w:val="en-US" w:eastAsia="zh-CN" w:bidi="ar-SA"/>
        </w:rPr>
        <w:t xml:space="preserve"> </w:t>
      </w:r>
      <w:r>
        <w:rPr>
          <w:rFonts w:hint="eastAsia" w:ascii="Arial" w:hAnsi="Arial" w:eastAsia="宋体" w:cs="Arial"/>
          <w:kern w:val="0"/>
          <w:sz w:val="21"/>
          <w:szCs w:val="21"/>
          <w:highlight w:val="white"/>
          <w:lang w:val="en-US" w:eastAsia="zh-CN" w:bidi="ar-SA"/>
        </w:rPr>
        <w:t>Resistance dimension: 1000kΩ=1MΩ, 1000MΩ=1GΩ, 1000GΩ=1TΩ;</w:t>
      </w:r>
    </w:p>
    <w:p>
      <w:pPr>
        <w:pStyle w:val="15"/>
        <w:keepNext w:val="0"/>
        <w:keepLines w:val="0"/>
        <w:pageBreakBefore w:val="0"/>
        <w:widowControl w:val="0"/>
        <w:tabs>
          <w:tab w:val="left" w:pos="2940"/>
        </w:tabs>
        <w:kinsoku/>
        <w:wordWrap/>
        <w:overflowPunct/>
        <w:topLinePunct w:val="0"/>
        <w:autoSpaceDE/>
        <w:autoSpaceDN/>
        <w:bidi w:val="0"/>
        <w:adjustRightInd w:val="0"/>
        <w:snapToGrid w:val="0"/>
        <w:spacing w:line="360" w:lineRule="auto"/>
        <w:textAlignment w:val="auto"/>
        <w:rPr>
          <w:rFonts w:hint="default" w:ascii="Arial" w:hAnsi="Arial" w:eastAsia="宋体" w:cs="Arial"/>
          <w:kern w:val="0"/>
          <w:sz w:val="21"/>
          <w:szCs w:val="21"/>
          <w:highlight w:val="white"/>
          <w:lang w:val="en-US" w:eastAsia="zh-CN" w:bidi="ar-SA"/>
        </w:rPr>
      </w:pPr>
      <w:r>
        <w:rPr>
          <w:rFonts w:hint="eastAsia" w:ascii="Arial" w:hAnsi="Arial" w:eastAsia="宋体" w:cs="Arial"/>
          <w:kern w:val="0"/>
          <w:sz w:val="21"/>
          <w:szCs w:val="21"/>
          <w:highlight w:val="white"/>
          <w:lang w:val="en-US" w:eastAsia="zh-CN" w:bidi="ar-SA"/>
        </w:rPr>
        <w:t>●</w:t>
      </w:r>
      <w:r>
        <w:rPr>
          <w:rFonts w:hint="eastAsia" w:ascii="Arial" w:hAnsi="Arial" w:cs="Arial"/>
          <w:kern w:val="0"/>
          <w:sz w:val="21"/>
          <w:szCs w:val="21"/>
          <w:highlight w:val="white"/>
          <w:lang w:val="en-US" w:eastAsia="zh-CN" w:bidi="ar-SA"/>
        </w:rPr>
        <w:t xml:space="preserve"> </w:t>
      </w:r>
      <w:r>
        <w:rPr>
          <w:rFonts w:hint="eastAsia" w:ascii="Arial" w:hAnsi="Arial" w:eastAsia="宋体" w:cs="Arial"/>
          <w:kern w:val="0"/>
          <w:sz w:val="21"/>
          <w:szCs w:val="21"/>
          <w:highlight w:val="white"/>
          <w:lang w:val="en-US" w:eastAsia="zh-CN" w:bidi="ar-SA"/>
        </w:rPr>
        <w:t>Current tolerance: 1A=1000mA, 1mA=1000uA, 1uA=1000nA;</w:t>
      </w:r>
    </w:p>
    <w:p>
      <w:pPr>
        <w:pStyle w:val="15"/>
        <w:keepNext w:val="0"/>
        <w:keepLines w:val="0"/>
        <w:pageBreakBefore w:val="0"/>
        <w:widowControl w:val="0"/>
        <w:tabs>
          <w:tab w:val="left" w:pos="2940"/>
        </w:tabs>
        <w:kinsoku/>
        <w:wordWrap/>
        <w:overflowPunct/>
        <w:topLinePunct w:val="0"/>
        <w:autoSpaceDE/>
        <w:autoSpaceDN/>
        <w:bidi w:val="0"/>
        <w:adjustRightInd w:val="0"/>
        <w:snapToGrid w:val="0"/>
        <w:spacing w:line="360" w:lineRule="auto"/>
        <w:textAlignment w:val="auto"/>
        <w:rPr>
          <w:rFonts w:hint="default" w:ascii="Arial" w:hAnsi="Arial" w:eastAsia="宋体" w:cs="Arial"/>
          <w:kern w:val="0"/>
          <w:sz w:val="21"/>
          <w:szCs w:val="21"/>
          <w:highlight w:val="white"/>
          <w:lang w:val="en-US" w:eastAsia="zh-CN" w:bidi="ar-SA"/>
        </w:rPr>
      </w:pPr>
    </w:p>
    <w:bookmarkEnd w:id="51"/>
    <w:bookmarkEnd w:id="52"/>
    <w:p>
      <w:pPr>
        <w:keepNext w:val="0"/>
        <w:keepLines w:val="0"/>
        <w:pageBreakBefore w:val="0"/>
        <w:widowControl w:val="0"/>
        <w:kinsoku/>
        <w:wordWrap/>
        <w:overflowPunct/>
        <w:topLinePunct w:val="0"/>
        <w:autoSpaceDE/>
        <w:autoSpaceDN/>
        <w:bidi w:val="0"/>
        <w:spacing w:line="360" w:lineRule="auto"/>
        <w:textAlignment w:val="auto"/>
      </w:pPr>
    </w:p>
    <w:sectPr>
      <w:footerReference r:id="rId10" w:type="default"/>
      <w:pgSz w:w="11906" w:h="16838"/>
      <w:pgMar w:top="1440" w:right="1800" w:bottom="1440" w:left="1800" w:header="851" w:footer="908"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8312"/>
        <w:tab w:val="clear" w:pos="8306"/>
      </w:tabs>
      <w:rPr>
        <w:sz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720"/>
        <w:tab w:val="clear" w:pos="4153"/>
        <w:tab w:val="clear" w:pos="8306"/>
      </w:tabs>
      <w:ind w:firstLine="0" w:firstLineChars="0"/>
      <w:jc w:val="right"/>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8312"/>
        <w:tab w:val="clear" w:pos="8306"/>
      </w:tabs>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yrx8oBAACaAwAADgAAAGRycy9lMm9Eb2MueG1srVPNjtMwEL4j8Q6W&#10;79TZrkB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69fU+K4xYmff3w///x9/vWN&#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Syrx8oBAACaAwAADgAAAAAAAAABACAAAAAeAQAAZHJzL2Uyb0Rv&#10;Yy54bWxQSwUGAAAAAAYABgBZAQAAWgU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val="0"/>
      <w:pBdr>
        <w:top w:val="none" w:color="auto" w:sz="0" w:space="1"/>
        <w:left w:val="none" w:color="auto" w:sz="0" w:space="4"/>
        <w:bottom w:val="none" w:color="auto" w:sz="0" w:space="1"/>
        <w:right w:val="none" w:color="auto" w:sz="0" w:space="4"/>
        <w:between w:val="none" w:color="auto" w:sz="0" w:space="0"/>
      </w:pBdr>
      <w:snapToGrid w:val="0"/>
      <w:jc w:val="both"/>
    </w:pPr>
    <w:r>
      <w:rPr>
        <w:rFonts w:hint="eastAsia" w:eastAsia="隶书"/>
        <w:lang w:eastAsia="zh-CN"/>
      </w:rPr>
      <w:drawing>
        <wp:anchor distT="0" distB="0" distL="114300" distR="114300" simplePos="0" relativeHeight="251661312" behindDoc="0" locked="0" layoutInCell="1" allowOverlap="1">
          <wp:simplePos x="0" y="0"/>
          <wp:positionH relativeFrom="column">
            <wp:posOffset>3933825</wp:posOffset>
          </wp:positionH>
          <wp:positionV relativeFrom="paragraph">
            <wp:posOffset>-205740</wp:posOffset>
          </wp:positionV>
          <wp:extent cx="2232660" cy="530860"/>
          <wp:effectExtent l="0" t="0" r="0" b="0"/>
          <wp:wrapNone/>
          <wp:docPr id="36"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descr="红黑带r"/>
                  <pic:cNvPicPr>
                    <a:picLocks noChangeAspect="1"/>
                  </pic:cNvPicPr>
                </pic:nvPicPr>
                <pic:blipFill>
                  <a:blip r:embed="rId1"/>
                  <a:srcRect t="23146" b="35362"/>
                  <a:stretch>
                    <a:fillRect/>
                  </a:stretch>
                </pic:blipFill>
                <pic:spPr>
                  <a:xfrm>
                    <a:off x="0" y="0"/>
                    <a:ext cx="2232660" cy="53086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0"/>
      <w:rPr>
        <w:rFonts w:hint="eastAsia" w:eastAsia="隶书"/>
        <w:lang w:eastAsia="zh-CN"/>
      </w:rPr>
    </w:pPr>
  </w:p>
  <w:p>
    <w:pPr>
      <w:pStyle w:val="5"/>
      <w:pBdr>
        <w:bottom w:val="none" w:color="auto" w:sz="0" w:space="0"/>
      </w:pBdr>
      <w:ind w:firstLine="0"/>
      <w:rPr>
        <w:rFonts w:hint="eastAsia" w:eastAsia="隶书"/>
        <w:lang w:eastAsia="zh-CN"/>
      </w:rPr>
    </w:pPr>
  </w:p>
  <w:p>
    <w:pPr>
      <w:pStyle w:val="5"/>
      <w:pBdr>
        <w:bottom w:val="none" w:color="auto" w:sz="0" w:space="0"/>
      </w:pBdr>
      <w:ind w:firstLine="0"/>
      <w:rPr>
        <w:rFonts w:hint="eastAsia" w:eastAsia="隶书"/>
        <w:lang w:eastAsia="zh-CN"/>
      </w:rPr>
    </w:pPr>
  </w:p>
  <w:p>
    <w:pPr>
      <w:pStyle w:val="5"/>
      <w:pBdr>
        <w:bottom w:val="none" w:color="auto" w:sz="0" w:space="0"/>
      </w:pBdr>
      <w:ind w:firstLine="0"/>
      <w:rPr>
        <w:b/>
        <w:sz w:val="24"/>
      </w:rPr>
    </w:pPr>
    <w:r>
      <w:rPr>
        <w:rFonts w:hint="eastAsia" w:eastAsia="隶书"/>
        <w:lang w:eastAsia="zh-CN"/>
      </w:rPr>
      <w:drawing>
        <wp:inline distT="0" distB="0" distL="114300" distR="114300">
          <wp:extent cx="5336540" cy="293370"/>
          <wp:effectExtent l="0" t="0" r="16510" b="11430"/>
          <wp:docPr id="38" name="图片 3"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 descr="1111111111"/>
                  <pic:cNvPicPr>
                    <a:picLocks noChangeAspect="1"/>
                  </pic:cNvPicPr>
                </pic:nvPicPr>
                <pic:blipFill>
                  <a:blip r:embed="rId1"/>
                  <a:stretch>
                    <a:fillRect/>
                  </a:stretch>
                </pic:blipFill>
                <pic:spPr>
                  <a:xfrm>
                    <a:off x="0" y="0"/>
                    <a:ext cx="5336540" cy="29337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val="0"/>
      <w:pBdr>
        <w:top w:val="none" w:color="auto" w:sz="0" w:space="1"/>
        <w:left w:val="none" w:color="auto" w:sz="0" w:space="4"/>
        <w:bottom w:val="none" w:color="auto" w:sz="0" w:space="7"/>
        <w:right w:val="none" w:color="auto" w:sz="0" w:space="4"/>
        <w:between w:val="none" w:color="auto" w:sz="0" w:space="0"/>
      </w:pBdr>
      <w:snapToGrid w:val="0"/>
      <w:ind w:firstLine="0" w:firstLineChars="0"/>
      <w:jc w:val="both"/>
    </w:pPr>
    <w:r>
      <w:rPr>
        <w:rFonts w:hint="eastAsia" w:eastAsia="隶书"/>
        <w:lang w:eastAsia="zh-CN"/>
      </w:rPr>
      <w:drawing>
        <wp:inline distT="0" distB="0" distL="114300" distR="114300">
          <wp:extent cx="5266690" cy="289560"/>
          <wp:effectExtent l="0" t="0" r="10160" b="15240"/>
          <wp:docPr id="37" name="图片 2"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val="0"/>
      <w:pBdr>
        <w:top w:val="none" w:color="auto" w:sz="0" w:space="1"/>
        <w:left w:val="none" w:color="auto" w:sz="0" w:space="4"/>
        <w:bottom w:val="none" w:color="auto" w:sz="0" w:space="1"/>
        <w:right w:val="none" w:color="auto" w:sz="0" w:space="4"/>
        <w:between w:val="none" w:color="auto" w:sz="0" w:space="0"/>
      </w:pBdr>
      <w:snapToGrid w:val="0"/>
      <w:jc w:val="both"/>
    </w:pPr>
    <w:r>
      <w:rPr>
        <w:rFonts w:hint="eastAsia" w:eastAsia="隶书"/>
        <w:lang w:eastAsia="zh-CN"/>
      </w:rPr>
      <w:drawing>
        <wp:inline distT="0" distB="0" distL="114300" distR="114300">
          <wp:extent cx="5266690" cy="289560"/>
          <wp:effectExtent l="0" t="0" r="10160" b="15240"/>
          <wp:docPr id="39" name="图片 4"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pStyle w:val="2"/>
      <w:lvlText w:val="%1"/>
      <w:lvlJc w:val="left"/>
      <w:pPr>
        <w:tabs>
          <w:tab w:val="left" w:pos="425"/>
        </w:tabs>
        <w:ind w:left="425" w:hanging="425"/>
      </w:pPr>
      <w:rPr>
        <w:rFonts w:hint="default"/>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1">
    <w:nsid w:val="0000000A"/>
    <w:multiLevelType w:val="multilevel"/>
    <w:tmpl w:val="0000000A"/>
    <w:lvl w:ilvl="0" w:tentative="0">
      <w:start w:val="1"/>
      <w:numFmt w:val="decimal"/>
      <w:lvlText w:val="%1."/>
      <w:lvlJc w:val="left"/>
      <w:pPr>
        <w:tabs>
          <w:tab w:val="left" w:pos="360"/>
        </w:tabs>
        <w:ind w:left="360" w:hanging="360"/>
      </w:pPr>
      <w:rPr>
        <w:rFonts w:hint="default"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B"/>
    <w:multiLevelType w:val="multilevel"/>
    <w:tmpl w:val="0000000B"/>
    <w:lvl w:ilvl="0" w:tentative="0">
      <w:start w:val="4"/>
      <w:numFmt w:val="bullet"/>
      <w:lvlText w:val="●"/>
      <w:lvlJc w:val="left"/>
      <w:pPr>
        <w:ind w:left="780" w:hanging="360"/>
      </w:pPr>
      <w:rPr>
        <w:rFonts w:hint="eastAsia" w:ascii="宋体" w:hAnsi="宋体" w:eastAsia="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0000000C"/>
    <w:multiLevelType w:val="multilevel"/>
    <w:tmpl w:val="0000000C"/>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000000D"/>
    <w:multiLevelType w:val="multilevel"/>
    <w:tmpl w:val="0000000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0E"/>
    <w:multiLevelType w:val="multilevel"/>
    <w:tmpl w:val="0000000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0F"/>
    <w:multiLevelType w:val="multilevel"/>
    <w:tmpl w:val="0000000F"/>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6AB44EC5"/>
    <w:multiLevelType w:val="multilevel"/>
    <w:tmpl w:val="6AB44EC5"/>
    <w:lvl w:ilvl="0" w:tentative="0">
      <w:start w:val="1"/>
      <w:numFmt w:val="decimal"/>
      <w:lvlText w:val="%1."/>
      <w:lvlJc w:val="left"/>
      <w:pPr>
        <w:tabs>
          <w:tab w:val="left" w:pos="780"/>
        </w:tabs>
        <w:ind w:left="780" w:hanging="360"/>
      </w:pPr>
      <w:rPr>
        <w:rFonts w:hint="default"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yZjJiM2UwMWNiYTZiOWVjMjExZjRmODlmNTM5YzEifQ=="/>
    <w:docVar w:name="KSO_WPS_MARK_KEY" w:val="a7b5c3db-4f41-4a6d-a97a-71a0c8386ceb"/>
  </w:docVars>
  <w:rsids>
    <w:rsidRoot w:val="006832B2"/>
    <w:rsid w:val="00002A14"/>
    <w:rsid w:val="00027236"/>
    <w:rsid w:val="00045271"/>
    <w:rsid w:val="00050C6E"/>
    <w:rsid w:val="000603B4"/>
    <w:rsid w:val="00065407"/>
    <w:rsid w:val="00081A76"/>
    <w:rsid w:val="000916C9"/>
    <w:rsid w:val="000F6BB4"/>
    <w:rsid w:val="00113EC0"/>
    <w:rsid w:val="0015785A"/>
    <w:rsid w:val="00173634"/>
    <w:rsid w:val="00177A61"/>
    <w:rsid w:val="00183D79"/>
    <w:rsid w:val="001B10AA"/>
    <w:rsid w:val="001D1292"/>
    <w:rsid w:val="001D5AAA"/>
    <w:rsid w:val="002035E6"/>
    <w:rsid w:val="002231F0"/>
    <w:rsid w:val="00252710"/>
    <w:rsid w:val="00297944"/>
    <w:rsid w:val="002B01C8"/>
    <w:rsid w:val="002C7817"/>
    <w:rsid w:val="002F2EFE"/>
    <w:rsid w:val="002F4433"/>
    <w:rsid w:val="002F6FBD"/>
    <w:rsid w:val="0033490E"/>
    <w:rsid w:val="00345B19"/>
    <w:rsid w:val="00355CD6"/>
    <w:rsid w:val="00360649"/>
    <w:rsid w:val="00376327"/>
    <w:rsid w:val="003978D5"/>
    <w:rsid w:val="003A652F"/>
    <w:rsid w:val="003D12C3"/>
    <w:rsid w:val="003F4FBD"/>
    <w:rsid w:val="00444210"/>
    <w:rsid w:val="00451199"/>
    <w:rsid w:val="00457BC9"/>
    <w:rsid w:val="004608E1"/>
    <w:rsid w:val="004A634B"/>
    <w:rsid w:val="004D33A0"/>
    <w:rsid w:val="004E7E5F"/>
    <w:rsid w:val="00566392"/>
    <w:rsid w:val="005B385C"/>
    <w:rsid w:val="005C2252"/>
    <w:rsid w:val="005E5F86"/>
    <w:rsid w:val="005F2623"/>
    <w:rsid w:val="00600E29"/>
    <w:rsid w:val="00626515"/>
    <w:rsid w:val="0064140F"/>
    <w:rsid w:val="00672AA5"/>
    <w:rsid w:val="006832B2"/>
    <w:rsid w:val="006841A1"/>
    <w:rsid w:val="00685B05"/>
    <w:rsid w:val="006C07EC"/>
    <w:rsid w:val="006D1327"/>
    <w:rsid w:val="007169AA"/>
    <w:rsid w:val="0072306A"/>
    <w:rsid w:val="007648A4"/>
    <w:rsid w:val="00777DBB"/>
    <w:rsid w:val="0078474D"/>
    <w:rsid w:val="00786BD9"/>
    <w:rsid w:val="00790FC4"/>
    <w:rsid w:val="00793AE8"/>
    <w:rsid w:val="007A4AC5"/>
    <w:rsid w:val="007A643B"/>
    <w:rsid w:val="007B2399"/>
    <w:rsid w:val="007C110B"/>
    <w:rsid w:val="007E3DF5"/>
    <w:rsid w:val="00804878"/>
    <w:rsid w:val="00805FA5"/>
    <w:rsid w:val="008133D2"/>
    <w:rsid w:val="00830FE0"/>
    <w:rsid w:val="008379A7"/>
    <w:rsid w:val="00844E7D"/>
    <w:rsid w:val="00853FB4"/>
    <w:rsid w:val="00856BEA"/>
    <w:rsid w:val="00883F3F"/>
    <w:rsid w:val="008869FB"/>
    <w:rsid w:val="008A2EED"/>
    <w:rsid w:val="008D4BB2"/>
    <w:rsid w:val="009112CD"/>
    <w:rsid w:val="009157AD"/>
    <w:rsid w:val="00951289"/>
    <w:rsid w:val="0096344A"/>
    <w:rsid w:val="009943B0"/>
    <w:rsid w:val="009A42E2"/>
    <w:rsid w:val="009A48D1"/>
    <w:rsid w:val="00A33296"/>
    <w:rsid w:val="00A55DA8"/>
    <w:rsid w:val="00A71885"/>
    <w:rsid w:val="00AA47D2"/>
    <w:rsid w:val="00AB1BFF"/>
    <w:rsid w:val="00AF2797"/>
    <w:rsid w:val="00B27202"/>
    <w:rsid w:val="00B51530"/>
    <w:rsid w:val="00B52709"/>
    <w:rsid w:val="00BD5EBF"/>
    <w:rsid w:val="00C5007C"/>
    <w:rsid w:val="00CA1FA3"/>
    <w:rsid w:val="00CC69FE"/>
    <w:rsid w:val="00CF4472"/>
    <w:rsid w:val="00D23409"/>
    <w:rsid w:val="00D46C98"/>
    <w:rsid w:val="00D55521"/>
    <w:rsid w:val="00D66870"/>
    <w:rsid w:val="00D80893"/>
    <w:rsid w:val="00D82A2D"/>
    <w:rsid w:val="00DB4912"/>
    <w:rsid w:val="00DF1609"/>
    <w:rsid w:val="00E94C1A"/>
    <w:rsid w:val="00EC67AF"/>
    <w:rsid w:val="00F0158F"/>
    <w:rsid w:val="00F06E38"/>
    <w:rsid w:val="00F443C2"/>
    <w:rsid w:val="00F57E9B"/>
    <w:rsid w:val="00F8143C"/>
    <w:rsid w:val="00F86D71"/>
    <w:rsid w:val="00FA12B8"/>
    <w:rsid w:val="00FD3584"/>
    <w:rsid w:val="09D15A3A"/>
    <w:rsid w:val="09E31EA4"/>
    <w:rsid w:val="0AC060E3"/>
    <w:rsid w:val="0BC0502B"/>
    <w:rsid w:val="0C0622D0"/>
    <w:rsid w:val="10447224"/>
    <w:rsid w:val="12BF431E"/>
    <w:rsid w:val="138A6233"/>
    <w:rsid w:val="1C0135F1"/>
    <w:rsid w:val="1DDC0C20"/>
    <w:rsid w:val="1F0C714D"/>
    <w:rsid w:val="1F185DD5"/>
    <w:rsid w:val="1F632766"/>
    <w:rsid w:val="257858B7"/>
    <w:rsid w:val="28041684"/>
    <w:rsid w:val="2B293692"/>
    <w:rsid w:val="2FCC00B9"/>
    <w:rsid w:val="3AF87FAD"/>
    <w:rsid w:val="3B3360B0"/>
    <w:rsid w:val="3DED59E2"/>
    <w:rsid w:val="44EC59D8"/>
    <w:rsid w:val="4A2B007B"/>
    <w:rsid w:val="4A897A9B"/>
    <w:rsid w:val="4B250EC3"/>
    <w:rsid w:val="508C4EFC"/>
    <w:rsid w:val="56D728C6"/>
    <w:rsid w:val="57C33A42"/>
    <w:rsid w:val="5B35217C"/>
    <w:rsid w:val="60337DA1"/>
    <w:rsid w:val="61B47E03"/>
    <w:rsid w:val="62A97B2A"/>
    <w:rsid w:val="7022339C"/>
    <w:rsid w:val="72031087"/>
    <w:rsid w:val="724C690F"/>
    <w:rsid w:val="7BD179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locked/>
    <w:uiPriority w:val="0"/>
    <w:pPr>
      <w:keepNext/>
      <w:keepLines/>
      <w:numPr>
        <w:ilvl w:val="0"/>
        <w:numId w:val="1"/>
      </w:numPr>
      <w:autoSpaceDE w:val="0"/>
      <w:spacing w:before="260" w:beforeLines="0" w:after="260" w:afterLines="0" w:line="413"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semiHidden/>
    <w:unhideWhenUsed/>
    <w:qFormat/>
    <w:uiPriority w:val="99"/>
    <w:pPr>
      <w:ind w:left="480"/>
    </w:pPr>
    <w:rPr>
      <w:sz w:val="24"/>
    </w:rPr>
  </w:style>
  <w:style w:type="paragraph" w:styleId="4">
    <w:name w:val="footer"/>
    <w:basedOn w:val="1"/>
    <w:link w:val="16"/>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locked/>
    <w:uiPriority w:val="0"/>
  </w:style>
  <w:style w:type="paragraph" w:styleId="7">
    <w:name w:val="Normal (Web)"/>
    <w:basedOn w:val="1"/>
    <w:unhideWhenUsed/>
    <w:qFormat/>
    <w:uiPriority w:val="99"/>
    <w:pPr>
      <w:widowControl/>
      <w:jc w:val="left"/>
    </w:pPr>
    <w:rPr>
      <w:rFonts w:ascii="宋体" w:hAnsi="宋体" w:cs="宋体"/>
      <w:kern w:val="0"/>
      <w:sz w:val="24"/>
      <w:szCs w:val="24"/>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rPr>
      <w:rFonts w:cs="Times New Roman"/>
    </w:rPr>
  </w:style>
  <w:style w:type="character" w:styleId="12">
    <w:name w:val="Hyperlink"/>
    <w:basedOn w:val="10"/>
    <w:qFormat/>
    <w:uiPriority w:val="99"/>
    <w:rPr>
      <w:rFonts w:cs="Times New Roman"/>
      <w:color w:val="0000FF"/>
      <w:u w:val="single"/>
    </w:rPr>
  </w:style>
  <w:style w:type="character" w:customStyle="1" w:styleId="13">
    <w:name w:val="Footer Char"/>
    <w:qFormat/>
    <w:locked/>
    <w:uiPriority w:val="99"/>
    <w:rPr>
      <w:sz w:val="18"/>
    </w:rPr>
  </w:style>
  <w:style w:type="character" w:customStyle="1" w:styleId="14">
    <w:name w:val="Plain Text Char1"/>
    <w:basedOn w:val="10"/>
    <w:link w:val="15"/>
    <w:qFormat/>
    <w:locked/>
    <w:uiPriority w:val="99"/>
    <w:rPr>
      <w:rFonts w:ascii="宋体" w:hAnsi="Courier New" w:eastAsia="宋体" w:cs="Times New Roman"/>
      <w:kern w:val="2"/>
      <w:sz w:val="21"/>
      <w:szCs w:val="21"/>
      <w:lang w:val="en-US" w:eastAsia="zh-CN" w:bidi="ar-SA"/>
    </w:rPr>
  </w:style>
  <w:style w:type="paragraph" w:customStyle="1" w:styleId="15">
    <w:name w:val="Plain Text1"/>
    <w:basedOn w:val="1"/>
    <w:link w:val="14"/>
    <w:qFormat/>
    <w:uiPriority w:val="99"/>
    <w:rPr>
      <w:rFonts w:ascii="宋体" w:hAnsi="Courier New"/>
      <w:szCs w:val="21"/>
    </w:rPr>
  </w:style>
  <w:style w:type="character" w:customStyle="1" w:styleId="16">
    <w:name w:val="页脚 Char"/>
    <w:basedOn w:val="10"/>
    <w:link w:val="4"/>
    <w:semiHidden/>
    <w:qFormat/>
    <w:locked/>
    <w:uiPriority w:val="99"/>
    <w:rPr>
      <w:rFonts w:ascii="Calibri" w:hAnsi="Calibri" w:cs="Times New Roman"/>
      <w:sz w:val="18"/>
      <w:szCs w:val="18"/>
    </w:rPr>
  </w:style>
  <w:style w:type="paragraph" w:customStyle="1" w:styleId="17">
    <w:name w:val="List Paragraph1"/>
    <w:basedOn w:val="1"/>
    <w:qFormat/>
    <w:uiPriority w:val="99"/>
    <w:pPr>
      <w:ind w:firstLine="420" w:firstLineChars="200"/>
    </w:pPr>
  </w:style>
  <w:style w:type="paragraph" w:customStyle="1" w:styleId="18">
    <w:name w:val="Normal Indent1"/>
    <w:basedOn w:val="1"/>
    <w:qFormat/>
    <w:uiPriority w:val="99"/>
    <w:pPr>
      <w:ind w:firstLine="420"/>
    </w:pPr>
    <w:rPr>
      <w:rFonts w:ascii="Times New Roman" w:hAnsi="Times New Roman"/>
      <w:szCs w:val="20"/>
    </w:rPr>
  </w:style>
  <w:style w:type="paragraph" w:customStyle="1" w:styleId="19">
    <w:name w:val="列出段落1"/>
    <w:basedOn w:val="1"/>
    <w:qFormat/>
    <w:uiPriority w:val="99"/>
    <w:pPr>
      <w:ind w:firstLine="420" w:firstLineChars="200"/>
    </w:pPr>
  </w:style>
  <w:style w:type="character" w:customStyle="1" w:styleId="20">
    <w:name w:val="页眉 Char"/>
    <w:basedOn w:val="10"/>
    <w:link w:val="5"/>
    <w:semiHidden/>
    <w:qFormat/>
    <w:locked/>
    <w:uiPriority w:val="99"/>
    <w:rPr>
      <w:rFonts w:ascii="Calibri" w:hAnsi="Calibri" w:cs="Times New Roman"/>
      <w:sz w:val="18"/>
      <w:szCs w:val="18"/>
    </w:rPr>
  </w:style>
  <w:style w:type="character" w:customStyle="1" w:styleId="21">
    <w:name w:val="def"/>
    <w:basedOn w:val="10"/>
    <w:qFormat/>
    <w:uiPriority w:val="0"/>
  </w:style>
  <w:style w:type="character" w:customStyle="1" w:styleId="22">
    <w:name w:val="contenttitle2"/>
    <w:basedOn w:val="10"/>
    <w:qFormat/>
    <w:uiPriority w:val="0"/>
    <w:rPr>
      <w:color w:val="35A1D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64A3C-709F-4B27-9E43-46A44295118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1648</Words>
  <Characters>8393</Characters>
  <Lines>73</Lines>
  <Paragraphs>20</Paragraphs>
  <TotalTime>1</TotalTime>
  <ScaleCrop>false</ScaleCrop>
  <LinksUpToDate>false</LinksUpToDate>
  <CharactersWithSpaces>10348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2014-11-08T13:34:00Z</dcterms:created>
  <dc:creator>wwh</dc:creator>
  <cp:lastModifiedBy>曹文娅</cp:lastModifiedBy>
  <cp:lastPrinted>2023-10-12T05:31:00Z</cp:lastPrinted>
  <dcterms:modified xsi:type="dcterms:W3CDTF">2024-04-18T09:09:28Z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78BD2DCD5C214EAD94398D8C1C7A4D1A_13</vt:lpwstr>
  </property>
</Properties>
</file>